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ADA3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jc w:val="center"/>
        <w:rPr>
          <w:rFonts w:ascii="宋体" w:cs="宋体"/>
          <w:b/>
          <w:bCs/>
          <w:sz w:val="28"/>
          <w:szCs w:val="28"/>
        </w:rPr>
      </w:pP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【</w:t>
      </w:r>
      <w:r w:rsidR="002907E0">
        <w:rPr>
          <w:rFonts w:ascii="宋体" w:cs="宋体" w:hint="eastAsia"/>
          <w:b/>
          <w:bCs/>
          <w:sz w:val="28"/>
          <w:szCs w:val="28"/>
          <w:lang w:val="zh-CN"/>
        </w:rPr>
        <w:t>舞蹈基础</w:t>
      </w:r>
      <w:r w:rsidR="00FE0E6B">
        <w:rPr>
          <w:rFonts w:ascii="宋体" w:cs="宋体" w:hint="eastAsia"/>
          <w:b/>
          <w:bCs/>
          <w:sz w:val="28"/>
          <w:szCs w:val="28"/>
          <w:lang w:val="zh-CN"/>
        </w:rPr>
        <w:t>训练</w:t>
      </w:r>
      <w:r w:rsidRPr="00252334">
        <w:rPr>
          <w:rFonts w:ascii="宋体" w:cs="宋体" w:hint="eastAsia"/>
          <w:b/>
          <w:bCs/>
          <w:sz w:val="28"/>
          <w:szCs w:val="28"/>
        </w:rPr>
        <w:t xml:space="preserve"> 1</w:t>
      </w: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】</w:t>
      </w:r>
    </w:p>
    <w:p w14:paraId="54D81D95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line="264" w:lineRule="auto"/>
        <w:jc w:val="center"/>
        <w:rPr>
          <w:b/>
          <w:bCs/>
          <w:color w:val="007F7F"/>
          <w:sz w:val="30"/>
          <w:szCs w:val="30"/>
        </w:rPr>
      </w:pP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【</w:t>
      </w:r>
      <w:r w:rsidR="00FE0E6B" w:rsidRPr="00FE0E6B">
        <w:rPr>
          <w:b/>
          <w:bCs/>
          <w:sz w:val="28"/>
          <w:szCs w:val="28"/>
        </w:rPr>
        <w:t xml:space="preserve">Dance </w:t>
      </w:r>
      <w:r w:rsidR="00FE0E6B" w:rsidRPr="00FE0E6B">
        <w:rPr>
          <w:rFonts w:hint="eastAsia"/>
          <w:b/>
          <w:bCs/>
          <w:sz w:val="28"/>
          <w:szCs w:val="28"/>
        </w:rPr>
        <w:t>B</w:t>
      </w:r>
      <w:r w:rsidR="00FE0E6B" w:rsidRPr="00FE0E6B">
        <w:rPr>
          <w:b/>
          <w:bCs/>
          <w:sz w:val="28"/>
          <w:szCs w:val="28"/>
        </w:rPr>
        <w:t xml:space="preserve">asic </w:t>
      </w:r>
      <w:r w:rsidR="00FE0E6B" w:rsidRPr="00FE0E6B">
        <w:rPr>
          <w:rFonts w:hint="eastAsia"/>
          <w:b/>
          <w:bCs/>
          <w:sz w:val="28"/>
          <w:szCs w:val="28"/>
        </w:rPr>
        <w:t>T</w:t>
      </w:r>
      <w:r w:rsidR="00FE0E6B" w:rsidRPr="00FE0E6B">
        <w:rPr>
          <w:b/>
          <w:bCs/>
          <w:sz w:val="28"/>
          <w:szCs w:val="28"/>
        </w:rPr>
        <w:t>raining</w:t>
      </w:r>
      <w:r w:rsidR="00FE0E6B" w:rsidRPr="00252334">
        <w:rPr>
          <w:rFonts w:hint="eastAsia"/>
          <w:b/>
          <w:bCs/>
          <w:sz w:val="28"/>
          <w:szCs w:val="28"/>
        </w:rPr>
        <w:t xml:space="preserve"> </w:t>
      </w:r>
      <w:r w:rsidRPr="00252334">
        <w:rPr>
          <w:rFonts w:hint="eastAsia"/>
          <w:b/>
          <w:bCs/>
          <w:sz w:val="28"/>
          <w:szCs w:val="28"/>
        </w:rPr>
        <w:t>1</w:t>
      </w:r>
      <w:r w:rsidRPr="00252334">
        <w:rPr>
          <w:rFonts w:ascii="宋体" w:cs="宋体" w:hint="eastAsia"/>
          <w:b/>
          <w:bCs/>
          <w:sz w:val="28"/>
          <w:szCs w:val="28"/>
          <w:lang w:val="zh-CN"/>
        </w:rPr>
        <w:t>】</w:t>
      </w:r>
    </w:p>
    <w:p w14:paraId="01F3AF08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rPr>
          <w:rFonts w:eastAsia="黑体"/>
          <w:b/>
          <w:bCs/>
          <w:color w:val="007F7F"/>
          <w:sz w:val="30"/>
          <w:szCs w:val="30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一、基本信息</w:t>
      </w:r>
    </w:p>
    <w:p w14:paraId="7C8E6779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 w:val="2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课程代码：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977BBB" w:rsidRPr="00977BBB">
        <w:rPr>
          <w:rFonts w:ascii="宋体" w:cs="宋体"/>
          <w:color w:val="000000"/>
          <w:sz w:val="20"/>
          <w:szCs w:val="24"/>
        </w:rPr>
        <w:t>2135009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7E24752E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课程学分：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882193">
        <w:rPr>
          <w:rFonts w:ascii="宋体" w:cs="宋体" w:hint="eastAsia"/>
          <w:color w:val="000000"/>
          <w:sz w:val="20"/>
          <w:szCs w:val="24"/>
          <w:lang w:val="zh-CN"/>
        </w:rPr>
        <w:t>1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57B06FF4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color w:val="00000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面向专业：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FE0E6B">
        <w:rPr>
          <w:rFonts w:ascii="宋体" w:cs="宋体" w:hint="eastAsia"/>
          <w:color w:val="000000"/>
          <w:sz w:val="20"/>
          <w:szCs w:val="24"/>
          <w:lang w:val="zh-CN"/>
        </w:rPr>
        <w:t>学前教育专业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26C3C26D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rFonts w:ascii="宋体" w:cs="宋体"/>
          <w:color w:val="000000"/>
          <w:sz w:val="20"/>
          <w:szCs w:val="24"/>
          <w:lang w:val="zh-CN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课程性质：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【</w:t>
      </w:r>
      <w:r w:rsidR="00FE0E6B">
        <w:rPr>
          <w:rFonts w:ascii="宋体" w:cs="宋体" w:hint="eastAsia"/>
          <w:color w:val="000000"/>
          <w:sz w:val="20"/>
          <w:szCs w:val="24"/>
          <w:lang w:val="zh-CN"/>
        </w:rPr>
        <w:t>专业课</w:t>
      </w:r>
      <w:r w:rsidRPr="00252334">
        <w:rPr>
          <w:rFonts w:ascii="宋体" w:cs="宋体" w:hint="eastAsia"/>
          <w:color w:val="000000"/>
          <w:sz w:val="20"/>
          <w:szCs w:val="24"/>
          <w:lang w:val="zh-CN"/>
        </w:rPr>
        <w:t>】</w:t>
      </w:r>
    </w:p>
    <w:p w14:paraId="3F06A0D2" w14:textId="77777777" w:rsidR="00252334" w:rsidRPr="00252334" w:rsidRDefault="00252334" w:rsidP="00252334">
      <w:pPr>
        <w:autoSpaceDE w:val="0"/>
        <w:autoSpaceDN w:val="0"/>
        <w:adjustRightInd w:val="0"/>
        <w:spacing w:line="264" w:lineRule="auto"/>
        <w:rPr>
          <w:rFonts w:ascii="宋体" w:cs="宋体"/>
          <w:sz w:val="20"/>
          <w:szCs w:val="24"/>
          <w:lang w:val="zh-CN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开课院系：</w:t>
      </w:r>
      <w:r w:rsidR="001E5F15">
        <w:rPr>
          <w:rFonts w:ascii="宋体" w:cs="宋体" w:hint="eastAsia"/>
          <w:sz w:val="20"/>
          <w:szCs w:val="24"/>
          <w:lang w:val="zh-CN"/>
        </w:rPr>
        <w:t>学前教育系</w:t>
      </w:r>
    </w:p>
    <w:p w14:paraId="7C546E3A" w14:textId="77777777" w:rsidR="00252334" w:rsidRPr="00B35D2D" w:rsidRDefault="00252334" w:rsidP="00CE2951">
      <w:pPr>
        <w:autoSpaceDE w:val="0"/>
        <w:autoSpaceDN w:val="0"/>
        <w:adjustRightInd w:val="0"/>
        <w:spacing w:line="264" w:lineRule="auto"/>
        <w:ind w:left="984" w:hangingChars="490" w:hanging="984"/>
        <w:rPr>
          <w:color w:val="000000"/>
          <w:sz w:val="20"/>
          <w:szCs w:val="24"/>
        </w:rPr>
      </w:pPr>
      <w:r w:rsidRPr="00252334">
        <w:rPr>
          <w:rFonts w:ascii="宋体" w:cs="宋体" w:hint="eastAsia"/>
          <w:b/>
          <w:bCs/>
          <w:color w:val="000000"/>
          <w:sz w:val="20"/>
          <w:szCs w:val="24"/>
          <w:lang w:val="zh-CN"/>
        </w:rPr>
        <w:t>使用教材：</w:t>
      </w:r>
      <w:r w:rsidR="00CE2951" w:rsidRPr="00252334">
        <w:rPr>
          <w:rFonts w:ascii="宋体" w:cs="宋体" w:hint="eastAsia"/>
          <w:sz w:val="20"/>
          <w:szCs w:val="24"/>
          <w:lang w:val="zh-CN"/>
        </w:rPr>
        <w:t>【</w:t>
      </w:r>
      <w:r w:rsidR="00CE2951">
        <w:rPr>
          <w:rFonts w:ascii="宋体" w:hAnsi="宋体" w:hint="eastAsia"/>
          <w:bCs/>
          <w:sz w:val="20"/>
          <w:szCs w:val="24"/>
        </w:rPr>
        <w:t>吴珺 史红茵</w:t>
      </w:r>
      <w:r w:rsidR="00CE2951" w:rsidRPr="00252334">
        <w:rPr>
          <w:rFonts w:ascii="宋体" w:hAnsi="宋体" w:hint="eastAsia"/>
          <w:bCs/>
          <w:sz w:val="20"/>
          <w:szCs w:val="24"/>
        </w:rPr>
        <w:t xml:space="preserve"> </w:t>
      </w:r>
      <w:r w:rsidR="00CE2951">
        <w:rPr>
          <w:rFonts w:ascii="宋体" w:hAnsi="宋体" w:hint="eastAsia"/>
          <w:bCs/>
          <w:sz w:val="20"/>
          <w:szCs w:val="24"/>
        </w:rPr>
        <w:t>主编</w:t>
      </w:r>
      <w:r w:rsidR="00CE2951" w:rsidRPr="00252334">
        <w:rPr>
          <w:rFonts w:ascii="宋体" w:hAnsi="宋体" w:hint="eastAsia"/>
          <w:sz w:val="20"/>
          <w:szCs w:val="24"/>
        </w:rPr>
        <w:t>.《</w:t>
      </w:r>
      <w:r w:rsidR="00CE2951">
        <w:rPr>
          <w:rFonts w:ascii="宋体" w:hAnsi="宋体" w:hint="eastAsia"/>
          <w:sz w:val="20"/>
          <w:szCs w:val="24"/>
        </w:rPr>
        <w:t>幼儿教师舞蹈基础</w:t>
      </w:r>
      <w:r w:rsidR="00CE2951" w:rsidRPr="00252334">
        <w:rPr>
          <w:rFonts w:ascii="宋体" w:hAnsi="宋体" w:hint="eastAsia"/>
          <w:sz w:val="20"/>
          <w:szCs w:val="24"/>
        </w:rPr>
        <w:t>》.</w:t>
      </w:r>
      <w:r w:rsidR="00CE2951">
        <w:rPr>
          <w:rFonts w:ascii="宋体" w:hAnsi="宋体" w:hint="eastAsia"/>
          <w:sz w:val="20"/>
          <w:szCs w:val="24"/>
        </w:rPr>
        <w:t>上海交通</w:t>
      </w:r>
      <w:r w:rsidR="00CE2951" w:rsidRPr="00252334">
        <w:rPr>
          <w:rFonts w:ascii="宋体" w:hAnsi="宋体" w:hint="eastAsia"/>
          <w:sz w:val="20"/>
          <w:szCs w:val="24"/>
        </w:rPr>
        <w:t>大学出版社，201</w:t>
      </w:r>
      <w:r w:rsidR="00CE2951">
        <w:rPr>
          <w:rFonts w:ascii="宋体" w:hAnsi="宋体" w:hint="eastAsia"/>
          <w:sz w:val="20"/>
          <w:szCs w:val="24"/>
        </w:rPr>
        <w:t>5</w:t>
      </w:r>
      <w:r w:rsidR="00CE2951" w:rsidRPr="00252334">
        <w:rPr>
          <w:rFonts w:ascii="宋体" w:hAnsi="宋体" w:hint="eastAsia"/>
          <w:sz w:val="20"/>
          <w:szCs w:val="24"/>
        </w:rPr>
        <w:t>年</w:t>
      </w:r>
      <w:r w:rsidR="00CE2951">
        <w:rPr>
          <w:rFonts w:ascii="宋体" w:hAnsi="宋体" w:hint="eastAsia"/>
          <w:sz w:val="20"/>
          <w:szCs w:val="24"/>
        </w:rPr>
        <w:t>4</w:t>
      </w:r>
      <w:r w:rsidR="00CE2951" w:rsidRPr="00252334">
        <w:rPr>
          <w:rFonts w:ascii="宋体" w:hAnsi="宋体" w:hint="eastAsia"/>
          <w:sz w:val="20"/>
          <w:szCs w:val="24"/>
        </w:rPr>
        <w:t>月</w:t>
      </w:r>
      <w:r w:rsidR="00CE2951">
        <w:rPr>
          <w:rFonts w:ascii="宋体" w:hAnsi="宋体" w:hint="eastAsia"/>
          <w:sz w:val="20"/>
          <w:szCs w:val="24"/>
        </w:rPr>
        <w:t>第1版  2018</w:t>
      </w:r>
      <w:r w:rsidR="00CE2951" w:rsidRPr="00B35D2D">
        <w:rPr>
          <w:rFonts w:ascii="宋体" w:hAnsi="宋体" w:hint="eastAsia"/>
          <w:sz w:val="20"/>
          <w:szCs w:val="24"/>
        </w:rPr>
        <w:t>年5月第2版</w:t>
      </w:r>
      <w:r w:rsidR="00CE2951" w:rsidRPr="00B35D2D">
        <w:rPr>
          <w:rFonts w:ascii="宋体" w:cs="宋体" w:hint="eastAsia"/>
          <w:sz w:val="20"/>
          <w:szCs w:val="24"/>
          <w:lang w:val="zh-CN"/>
        </w:rPr>
        <w:t>】</w:t>
      </w:r>
      <w:r w:rsidR="00CE2951" w:rsidRPr="00B35D2D">
        <w:rPr>
          <w:color w:val="000000"/>
          <w:sz w:val="20"/>
          <w:szCs w:val="24"/>
        </w:rPr>
        <w:t xml:space="preserve"> </w:t>
      </w:r>
    </w:p>
    <w:p w14:paraId="4E15B462" w14:textId="77777777" w:rsidR="00CE2951" w:rsidRPr="00B35D2D" w:rsidRDefault="00252334" w:rsidP="00CE2951">
      <w:pPr>
        <w:autoSpaceDE w:val="0"/>
        <w:autoSpaceDN w:val="0"/>
        <w:adjustRightInd w:val="0"/>
        <w:spacing w:line="264" w:lineRule="auto"/>
        <w:ind w:leftChars="2" w:left="1104" w:hangingChars="550" w:hanging="1100"/>
        <w:rPr>
          <w:rFonts w:ascii="宋体" w:cs="宋体"/>
          <w:sz w:val="20"/>
          <w:szCs w:val="24"/>
          <w:lang w:val="zh-CN"/>
        </w:rPr>
      </w:pP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辅助教材：</w:t>
      </w:r>
      <w:r w:rsidR="00CE2951" w:rsidRPr="00B35D2D">
        <w:rPr>
          <w:color w:val="000000"/>
          <w:sz w:val="20"/>
          <w:szCs w:val="24"/>
        </w:rPr>
        <w:t>【</w:t>
      </w:r>
      <w:r w:rsidR="00CE2951" w:rsidRPr="00B35D2D">
        <w:rPr>
          <w:rFonts w:ascii="宋体" w:hAnsi="宋体" w:cs="宋体" w:hint="eastAsia"/>
          <w:sz w:val="20"/>
          <w:szCs w:val="24"/>
          <w:lang w:val="zh-TW"/>
        </w:rPr>
        <w:t xml:space="preserve">周徐 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主编</w:t>
      </w:r>
      <w:r w:rsidR="00CE2951" w:rsidRPr="00B35D2D">
        <w:rPr>
          <w:rFonts w:ascii="宋体" w:hAnsi="宋体" w:cs="宋体"/>
          <w:sz w:val="20"/>
          <w:szCs w:val="24"/>
        </w:rPr>
        <w:t>.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《</w:t>
      </w:r>
      <w:r w:rsidR="00CE2951" w:rsidRPr="00B35D2D">
        <w:rPr>
          <w:rFonts w:ascii="宋体" w:hAnsi="宋体" w:cs="宋体" w:hint="eastAsia"/>
          <w:sz w:val="20"/>
          <w:szCs w:val="24"/>
          <w:lang w:val="zh-TW"/>
        </w:rPr>
        <w:t>幼儿教师舞蹈技能训练与指导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》</w:t>
      </w:r>
      <w:r w:rsidR="00CE2951" w:rsidRPr="00B35D2D">
        <w:rPr>
          <w:rFonts w:ascii="宋体" w:hAnsi="宋体" w:cs="宋体"/>
          <w:sz w:val="20"/>
          <w:szCs w:val="24"/>
        </w:rPr>
        <w:t>.</w:t>
      </w:r>
      <w:r w:rsidR="00CE2951" w:rsidRPr="00B35D2D">
        <w:rPr>
          <w:rFonts w:ascii="宋体" w:hAnsi="宋体" w:cs="宋体"/>
          <w:sz w:val="20"/>
          <w:szCs w:val="24"/>
          <w:lang w:val="zh-TW"/>
        </w:rPr>
        <w:t>上海交通大学</w:t>
      </w:r>
      <w:r w:rsidR="00CE2951" w:rsidRPr="00B35D2D">
        <w:rPr>
          <w:rFonts w:ascii="宋体" w:hAnsi="宋体" w:cs="宋体"/>
          <w:sz w:val="20"/>
          <w:szCs w:val="24"/>
          <w:lang w:val="zh-TW" w:eastAsia="zh-TW"/>
        </w:rPr>
        <w:t>出版社，</w:t>
      </w:r>
      <w:r w:rsidR="00CE2951" w:rsidRPr="00B35D2D">
        <w:rPr>
          <w:rFonts w:ascii="宋体" w:hAnsi="宋体" w:cs="宋体"/>
          <w:sz w:val="20"/>
          <w:szCs w:val="24"/>
        </w:rPr>
        <w:t>201</w:t>
      </w:r>
      <w:r w:rsidR="00CE2951" w:rsidRPr="00B35D2D">
        <w:rPr>
          <w:rFonts w:ascii="宋体" w:hAnsi="宋体" w:cs="宋体" w:hint="eastAsia"/>
          <w:sz w:val="20"/>
          <w:szCs w:val="24"/>
        </w:rPr>
        <w:t>8</w:t>
      </w:r>
      <w:r w:rsidR="00CE2951" w:rsidRPr="00B35D2D">
        <w:rPr>
          <w:rFonts w:ascii="宋体" w:hAnsi="宋体" w:cs="宋体"/>
          <w:sz w:val="20"/>
          <w:szCs w:val="24"/>
        </w:rPr>
        <w:t>年</w:t>
      </w:r>
      <w:r w:rsidR="00CE2951" w:rsidRPr="00B35D2D">
        <w:rPr>
          <w:rFonts w:ascii="宋体" w:hAnsi="宋体" w:cs="宋体" w:hint="eastAsia"/>
          <w:sz w:val="20"/>
          <w:szCs w:val="24"/>
        </w:rPr>
        <w:t>8月</w:t>
      </w:r>
      <w:r w:rsidR="00CE2951" w:rsidRPr="00B35D2D">
        <w:rPr>
          <w:color w:val="000000"/>
          <w:sz w:val="20"/>
          <w:szCs w:val="24"/>
        </w:rPr>
        <w:t>】</w:t>
      </w:r>
    </w:p>
    <w:p w14:paraId="31B6039F" w14:textId="77777777" w:rsidR="00252334" w:rsidRPr="00B35D2D" w:rsidRDefault="00252334" w:rsidP="00541BD0">
      <w:pPr>
        <w:autoSpaceDE w:val="0"/>
        <w:autoSpaceDN w:val="0"/>
        <w:adjustRightInd w:val="0"/>
        <w:spacing w:line="264" w:lineRule="auto"/>
        <w:ind w:leftChars="430" w:left="1003" w:hangingChars="50" w:hanging="100"/>
        <w:rPr>
          <w:color w:val="000000"/>
          <w:sz w:val="20"/>
          <w:szCs w:val="24"/>
        </w:rPr>
      </w:pPr>
      <w:r w:rsidRPr="00B35D2D">
        <w:rPr>
          <w:color w:val="000000"/>
          <w:sz w:val="20"/>
          <w:szCs w:val="24"/>
        </w:rPr>
        <w:t>【</w:t>
      </w:r>
      <w:r w:rsidR="001E5F15" w:rsidRPr="00B35D2D">
        <w:rPr>
          <w:rFonts w:ascii="宋体" w:cs="宋体" w:hint="eastAsia"/>
          <w:color w:val="000000"/>
          <w:sz w:val="20"/>
          <w:szCs w:val="24"/>
          <w:lang w:val="zh-CN"/>
        </w:rPr>
        <w:t>张燕萍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主编.《</w:t>
      </w:r>
      <w:r w:rsidR="00B35D2D"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》.</w:t>
      </w:r>
      <w:r w:rsidR="001E5F15" w:rsidRPr="00B35D2D">
        <w:rPr>
          <w:rFonts w:ascii="宋体" w:cs="宋体" w:hint="eastAsia"/>
          <w:color w:val="000000"/>
          <w:sz w:val="20"/>
          <w:szCs w:val="24"/>
          <w:lang w:val="zh-CN"/>
        </w:rPr>
        <w:t>东北师范大学</w:t>
      </w:r>
      <w:r w:rsidRPr="00B35D2D">
        <w:rPr>
          <w:rFonts w:ascii="宋体" w:cs="宋体" w:hint="eastAsia"/>
          <w:color w:val="000000"/>
          <w:sz w:val="20"/>
          <w:szCs w:val="24"/>
          <w:lang w:val="zh-CN"/>
        </w:rPr>
        <w:t>出版社，2005年1月出版</w:t>
      </w:r>
      <w:r w:rsidRPr="00B35D2D">
        <w:rPr>
          <w:color w:val="000000"/>
          <w:sz w:val="20"/>
          <w:szCs w:val="24"/>
        </w:rPr>
        <w:t>】</w:t>
      </w:r>
    </w:p>
    <w:p w14:paraId="2EB5B372" w14:textId="77777777" w:rsidR="00541BD0" w:rsidRPr="00541BD0" w:rsidRDefault="00541BD0" w:rsidP="00541BD0">
      <w:pPr>
        <w:spacing w:line="360" w:lineRule="auto"/>
        <w:ind w:firstLineChars="450" w:firstLine="900"/>
        <w:rPr>
          <w:color w:val="000000"/>
          <w:sz w:val="20"/>
          <w:szCs w:val="24"/>
          <w:shd w:val="clear" w:color="auto" w:fill="FFFFFF"/>
        </w:rPr>
      </w:pPr>
      <w:r w:rsidRPr="00B35D2D">
        <w:rPr>
          <w:color w:val="000000"/>
          <w:sz w:val="20"/>
          <w:szCs w:val="24"/>
        </w:rPr>
        <w:t>【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陈康荣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 xml:space="preserve"> 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主编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.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《幼儿舞蹈训练与幼儿舞蹈创编》</w:t>
      </w:r>
      <w:r w:rsidRPr="00B35D2D">
        <w:rPr>
          <w:rFonts w:hint="eastAsia"/>
          <w:color w:val="000000"/>
          <w:sz w:val="20"/>
          <w:szCs w:val="24"/>
          <w:shd w:val="clear" w:color="auto" w:fill="FFFFFF"/>
        </w:rPr>
        <w:t>.</w:t>
      </w:r>
      <w:r w:rsidRPr="00B35D2D">
        <w:rPr>
          <w:color w:val="000000"/>
          <w:sz w:val="20"/>
          <w:szCs w:val="24"/>
          <w:shd w:val="clear" w:color="auto" w:fill="FFFFFF"/>
        </w:rPr>
        <w:t>浙江：浙江大学出版社，</w:t>
      </w:r>
      <w:r w:rsidRPr="00B35D2D">
        <w:rPr>
          <w:color w:val="000000"/>
          <w:sz w:val="20"/>
          <w:szCs w:val="24"/>
          <w:shd w:val="clear" w:color="auto" w:fill="FFFFFF"/>
        </w:rPr>
        <w:t>2006</w:t>
      </w:r>
      <w:r w:rsidRPr="00B35D2D">
        <w:rPr>
          <w:color w:val="000000"/>
          <w:sz w:val="20"/>
          <w:szCs w:val="24"/>
        </w:rPr>
        <w:t>】</w:t>
      </w:r>
    </w:p>
    <w:p w14:paraId="0BB1D73C" w14:textId="6B609548" w:rsidR="00252334" w:rsidRPr="00252334" w:rsidRDefault="00252334" w:rsidP="00252334">
      <w:pPr>
        <w:autoSpaceDE w:val="0"/>
        <w:autoSpaceDN w:val="0"/>
        <w:adjustRightInd w:val="0"/>
        <w:spacing w:line="264" w:lineRule="auto"/>
        <w:ind w:left="201" w:hangingChars="100" w:hanging="201"/>
        <w:jc w:val="left"/>
        <w:rPr>
          <w:color w:val="000000"/>
          <w:sz w:val="20"/>
          <w:szCs w:val="24"/>
        </w:rPr>
      </w:pPr>
      <w:r w:rsidRPr="00252334">
        <w:rPr>
          <w:rFonts w:hint="eastAsia"/>
          <w:b/>
          <w:color w:val="000000"/>
          <w:sz w:val="20"/>
          <w:szCs w:val="24"/>
        </w:rPr>
        <w:t>课程网站网址：</w:t>
      </w:r>
      <w:r w:rsidR="00541BD0" w:rsidRPr="00252334">
        <w:rPr>
          <w:color w:val="000000"/>
          <w:sz w:val="20"/>
          <w:szCs w:val="24"/>
        </w:rPr>
        <w:t xml:space="preserve"> </w:t>
      </w:r>
      <w:r w:rsidR="00CF40B1" w:rsidRPr="00CF40B1">
        <w:rPr>
          <w:color w:val="000000"/>
          <w:sz w:val="20"/>
          <w:szCs w:val="24"/>
        </w:rPr>
        <w:t>https://www.icourse163.org/course/XZYZ-1449645167?from=searchPage</w:t>
      </w:r>
    </w:p>
    <w:p w14:paraId="409AE2D4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rPr>
          <w:rFonts w:eastAsia="黑体"/>
          <w:b/>
          <w:bCs/>
          <w:color w:val="000000"/>
          <w:sz w:val="24"/>
          <w:szCs w:val="24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二、课程简介</w:t>
      </w:r>
    </w:p>
    <w:p w14:paraId="10FCA42D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 w:hint="eastAsia"/>
          <w:sz w:val="20"/>
          <w:szCs w:val="24"/>
          <w:lang w:val="zh-CN"/>
        </w:rPr>
        <w:t>《</w:t>
      </w:r>
      <w:r w:rsidRPr="00541BD0">
        <w:rPr>
          <w:rFonts w:ascii="宋体" w:cs="宋体"/>
          <w:sz w:val="20"/>
          <w:szCs w:val="24"/>
          <w:lang w:val="zh-CN"/>
        </w:rPr>
        <w:t>舞蹈基础</w:t>
      </w:r>
      <w:r w:rsidRPr="00541BD0">
        <w:rPr>
          <w:rFonts w:ascii="宋体" w:cs="宋体" w:hint="eastAsia"/>
          <w:sz w:val="20"/>
          <w:szCs w:val="24"/>
          <w:lang w:val="zh-CN"/>
        </w:rPr>
        <w:t>》</w:t>
      </w:r>
      <w:r w:rsidRPr="00541BD0">
        <w:rPr>
          <w:rFonts w:ascii="宋体" w:cs="宋体"/>
          <w:sz w:val="20"/>
          <w:szCs w:val="24"/>
          <w:lang w:val="zh-CN"/>
        </w:rPr>
        <w:t>是</w:t>
      </w:r>
      <w:r w:rsidR="00446DE4" w:rsidRPr="00446DE4">
        <w:rPr>
          <w:rFonts w:ascii="宋体" w:cs="宋体" w:hint="eastAsia"/>
          <w:sz w:val="20"/>
          <w:szCs w:val="24"/>
          <w:lang w:val="zh-CN"/>
        </w:rPr>
        <w:t>学前教育专业技能课程之一，是学前教育的重要组成内容</w:t>
      </w:r>
      <w:r w:rsidRPr="00541BD0">
        <w:rPr>
          <w:rFonts w:ascii="宋体" w:cs="宋体"/>
          <w:sz w:val="20"/>
          <w:szCs w:val="24"/>
          <w:lang w:val="zh-CN"/>
        </w:rPr>
        <w:t>。</w:t>
      </w:r>
      <w:r w:rsidRPr="00541BD0">
        <w:rPr>
          <w:rFonts w:ascii="宋体" w:cs="宋体" w:hint="eastAsia"/>
          <w:sz w:val="20"/>
          <w:szCs w:val="24"/>
          <w:lang w:val="zh-CN"/>
        </w:rPr>
        <w:t>课程以舞蹈</w:t>
      </w:r>
      <w:r w:rsidRPr="00541BD0">
        <w:rPr>
          <w:rFonts w:ascii="宋体" w:cs="宋体"/>
          <w:sz w:val="20"/>
          <w:szCs w:val="24"/>
          <w:lang w:val="zh-CN"/>
        </w:rPr>
        <w:t>艺术</w:t>
      </w:r>
      <w:r w:rsidRPr="00541BD0">
        <w:rPr>
          <w:rFonts w:ascii="宋体" w:cs="宋体" w:hint="eastAsia"/>
          <w:sz w:val="20"/>
          <w:szCs w:val="24"/>
          <w:lang w:val="zh-CN"/>
        </w:rPr>
        <w:t>综合</w:t>
      </w:r>
      <w:r w:rsidRPr="00541BD0">
        <w:rPr>
          <w:rFonts w:ascii="宋体" w:cs="宋体"/>
          <w:sz w:val="20"/>
          <w:szCs w:val="24"/>
          <w:lang w:val="zh-CN"/>
        </w:rPr>
        <w:t>表现与</w:t>
      </w:r>
      <w:r w:rsidRPr="00541BD0">
        <w:rPr>
          <w:rFonts w:ascii="宋体" w:cs="宋体" w:hint="eastAsia"/>
          <w:sz w:val="20"/>
          <w:szCs w:val="24"/>
          <w:lang w:val="zh-CN"/>
        </w:rPr>
        <w:t>创造</w:t>
      </w:r>
      <w:r w:rsidRPr="00541BD0">
        <w:rPr>
          <w:rFonts w:ascii="宋体" w:cs="宋体"/>
          <w:sz w:val="20"/>
          <w:szCs w:val="24"/>
          <w:lang w:val="zh-CN"/>
        </w:rPr>
        <w:t>为中心任务，</w:t>
      </w:r>
      <w:r w:rsidRPr="00541BD0">
        <w:rPr>
          <w:rFonts w:ascii="宋体" w:cs="宋体" w:hint="eastAsia"/>
          <w:sz w:val="20"/>
          <w:szCs w:val="24"/>
          <w:lang w:val="zh-CN"/>
        </w:rPr>
        <w:t>旨在发展</w:t>
      </w:r>
      <w:r w:rsidRPr="00541BD0">
        <w:rPr>
          <w:rFonts w:ascii="宋体" w:cs="宋体"/>
          <w:sz w:val="20"/>
          <w:szCs w:val="24"/>
          <w:lang w:val="zh-CN"/>
        </w:rPr>
        <w:t>学前教育专业</w:t>
      </w:r>
      <w:r w:rsidRPr="00541BD0">
        <w:rPr>
          <w:rFonts w:ascii="宋体" w:cs="宋体" w:hint="eastAsia"/>
          <w:sz w:val="20"/>
          <w:szCs w:val="24"/>
          <w:lang w:val="zh-CN"/>
        </w:rPr>
        <w:t>学生</w:t>
      </w:r>
      <w:r w:rsidRPr="00541BD0">
        <w:rPr>
          <w:rFonts w:ascii="宋体" w:cs="宋体"/>
          <w:sz w:val="20"/>
          <w:szCs w:val="24"/>
          <w:lang w:val="zh-CN"/>
        </w:rPr>
        <w:t>的</w:t>
      </w:r>
      <w:r w:rsidRPr="00541BD0">
        <w:rPr>
          <w:rFonts w:ascii="宋体" w:cs="宋体" w:hint="eastAsia"/>
          <w:sz w:val="20"/>
          <w:szCs w:val="24"/>
          <w:lang w:val="zh-CN"/>
        </w:rPr>
        <w:t>艺术专项能力。本课程主要围绕</w:t>
      </w:r>
      <w:r w:rsidRPr="00541BD0">
        <w:rPr>
          <w:rFonts w:ascii="宋体" w:cs="宋体"/>
          <w:sz w:val="20"/>
          <w:szCs w:val="24"/>
          <w:lang w:val="zh-CN"/>
        </w:rPr>
        <w:t>形体基本训练与</w:t>
      </w:r>
      <w:r w:rsidRPr="00541BD0">
        <w:rPr>
          <w:rFonts w:ascii="宋体" w:cs="宋体" w:hint="eastAsia"/>
          <w:sz w:val="20"/>
          <w:szCs w:val="24"/>
          <w:lang w:val="zh-CN"/>
        </w:rPr>
        <w:t>幼儿舞蹈创编技能</w:t>
      </w:r>
      <w:r w:rsidRPr="00541BD0">
        <w:rPr>
          <w:rFonts w:ascii="宋体" w:cs="宋体"/>
          <w:sz w:val="20"/>
          <w:szCs w:val="24"/>
          <w:lang w:val="zh-CN"/>
        </w:rPr>
        <w:t>开展为期</w:t>
      </w:r>
      <w:r w:rsidR="00446DE4">
        <w:rPr>
          <w:rFonts w:ascii="宋体" w:cs="宋体" w:hint="eastAsia"/>
          <w:sz w:val="20"/>
          <w:szCs w:val="24"/>
          <w:lang w:val="zh-CN"/>
        </w:rPr>
        <w:t>两</w:t>
      </w:r>
      <w:r w:rsidRPr="00541BD0">
        <w:rPr>
          <w:rFonts w:ascii="宋体" w:cs="宋体"/>
          <w:sz w:val="20"/>
          <w:szCs w:val="24"/>
          <w:lang w:val="zh-CN"/>
        </w:rPr>
        <w:t>学年</w:t>
      </w:r>
      <w:r w:rsidRPr="00541BD0">
        <w:rPr>
          <w:rFonts w:ascii="宋体" w:cs="宋体" w:hint="eastAsia"/>
          <w:sz w:val="20"/>
          <w:szCs w:val="24"/>
          <w:lang w:val="zh-CN"/>
        </w:rPr>
        <w:t>的培养。</w:t>
      </w:r>
    </w:p>
    <w:p w14:paraId="47331EED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/>
          <w:sz w:val="20"/>
          <w:szCs w:val="24"/>
          <w:lang w:val="zh-CN"/>
        </w:rPr>
        <w:t>在第一学</w:t>
      </w:r>
      <w:r w:rsidR="00F00A1B">
        <w:rPr>
          <w:rFonts w:ascii="宋体" w:cs="宋体" w:hint="eastAsia"/>
          <w:sz w:val="20"/>
          <w:szCs w:val="24"/>
          <w:lang w:val="zh-CN"/>
        </w:rPr>
        <w:t>年</w:t>
      </w:r>
      <w:r w:rsidRPr="00541BD0">
        <w:rPr>
          <w:rFonts w:ascii="宋体" w:cs="宋体"/>
          <w:sz w:val="20"/>
          <w:szCs w:val="24"/>
          <w:lang w:val="zh-CN"/>
        </w:rPr>
        <w:t>“</w:t>
      </w:r>
      <w:r w:rsidRPr="00541BD0">
        <w:rPr>
          <w:rFonts w:ascii="宋体" w:cs="宋体"/>
          <w:sz w:val="20"/>
          <w:szCs w:val="24"/>
          <w:lang w:val="zh-CN"/>
        </w:rPr>
        <w:t>形体基本训练</w:t>
      </w:r>
      <w:r w:rsidRPr="00541BD0">
        <w:rPr>
          <w:rFonts w:ascii="宋体" w:cs="宋体"/>
          <w:sz w:val="20"/>
          <w:szCs w:val="24"/>
          <w:lang w:val="zh-CN"/>
        </w:rPr>
        <w:t>”</w:t>
      </w:r>
      <w:r w:rsidRPr="00541BD0">
        <w:rPr>
          <w:rFonts w:ascii="宋体" w:cs="宋体"/>
          <w:sz w:val="20"/>
          <w:szCs w:val="24"/>
          <w:lang w:val="zh-CN"/>
        </w:rPr>
        <w:t>部分，</w:t>
      </w:r>
      <w:r w:rsidRPr="00541BD0">
        <w:rPr>
          <w:rFonts w:ascii="宋体" w:cs="宋体" w:hint="eastAsia"/>
          <w:sz w:val="20"/>
          <w:szCs w:val="24"/>
          <w:lang w:val="zh-CN"/>
        </w:rPr>
        <w:t>以</w:t>
      </w:r>
      <w:r w:rsidRPr="00541BD0">
        <w:rPr>
          <w:rFonts w:ascii="宋体" w:cs="宋体"/>
          <w:sz w:val="20"/>
          <w:szCs w:val="24"/>
          <w:lang w:val="zh-CN"/>
        </w:rPr>
        <w:t>芭蕾舞</w:t>
      </w:r>
      <w:r w:rsidRPr="00541BD0">
        <w:rPr>
          <w:rFonts w:ascii="宋体" w:cs="宋体" w:hint="eastAsia"/>
          <w:sz w:val="20"/>
          <w:szCs w:val="24"/>
          <w:lang w:val="zh-CN"/>
        </w:rPr>
        <w:t>作为</w:t>
      </w:r>
      <w:r w:rsidRPr="00541BD0">
        <w:rPr>
          <w:rFonts w:ascii="宋体" w:cs="宋体"/>
          <w:sz w:val="20"/>
          <w:szCs w:val="24"/>
          <w:lang w:val="zh-CN"/>
        </w:rPr>
        <w:t>训练体系之依据，</w:t>
      </w:r>
      <w:r w:rsidRPr="00541BD0">
        <w:rPr>
          <w:rFonts w:ascii="宋体" w:cs="宋体" w:hint="eastAsia"/>
          <w:sz w:val="20"/>
          <w:szCs w:val="24"/>
          <w:lang w:val="zh-CN"/>
        </w:rPr>
        <w:t>融入</w:t>
      </w:r>
      <w:r w:rsidRPr="00541BD0">
        <w:rPr>
          <w:rFonts w:ascii="宋体" w:cs="宋体"/>
          <w:sz w:val="20"/>
          <w:szCs w:val="24"/>
          <w:lang w:val="zh-CN"/>
        </w:rPr>
        <w:t>幼儿舞蹈之方位、</w:t>
      </w:r>
      <w:r w:rsidRPr="00541BD0">
        <w:rPr>
          <w:rFonts w:ascii="宋体" w:cs="宋体" w:hint="eastAsia"/>
          <w:sz w:val="20"/>
          <w:szCs w:val="24"/>
          <w:lang w:val="zh-CN"/>
        </w:rPr>
        <w:t>空间</w:t>
      </w:r>
      <w:r w:rsidRPr="00541BD0">
        <w:rPr>
          <w:rFonts w:ascii="宋体" w:cs="宋体"/>
          <w:sz w:val="20"/>
          <w:szCs w:val="24"/>
          <w:lang w:val="zh-CN"/>
        </w:rPr>
        <w:t>、高度、力量等相应的组合</w:t>
      </w:r>
      <w:r w:rsidRPr="00541BD0">
        <w:rPr>
          <w:rFonts w:ascii="宋体" w:cs="宋体" w:hint="eastAsia"/>
          <w:sz w:val="20"/>
          <w:szCs w:val="24"/>
          <w:lang w:val="zh-CN"/>
        </w:rPr>
        <w:t>进行</w:t>
      </w:r>
      <w:r w:rsidRPr="00541BD0">
        <w:rPr>
          <w:rFonts w:ascii="宋体" w:cs="宋体"/>
          <w:sz w:val="20"/>
          <w:szCs w:val="24"/>
          <w:lang w:val="zh-CN"/>
        </w:rPr>
        <w:t>训练。旨在提高学生的身体协调性、</w:t>
      </w:r>
      <w:r w:rsidRPr="00541BD0">
        <w:rPr>
          <w:rFonts w:ascii="宋体" w:cs="宋体" w:hint="eastAsia"/>
          <w:sz w:val="20"/>
          <w:szCs w:val="24"/>
          <w:lang w:val="zh-CN"/>
        </w:rPr>
        <w:t>柔韧性</w:t>
      </w:r>
      <w:r w:rsidRPr="00541BD0">
        <w:rPr>
          <w:rFonts w:ascii="宋体" w:cs="宋体"/>
          <w:sz w:val="20"/>
          <w:szCs w:val="24"/>
          <w:lang w:val="zh-CN"/>
        </w:rPr>
        <w:t>、控制力与表现</w:t>
      </w:r>
      <w:r w:rsidRPr="00541BD0">
        <w:rPr>
          <w:rFonts w:ascii="宋体" w:cs="宋体" w:hint="eastAsia"/>
          <w:sz w:val="20"/>
          <w:szCs w:val="24"/>
          <w:lang w:val="zh-CN"/>
        </w:rPr>
        <w:t>力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为</w:t>
      </w:r>
      <w:r w:rsidRPr="00541BD0">
        <w:rPr>
          <w:rFonts w:ascii="宋体" w:cs="宋体"/>
          <w:sz w:val="20"/>
          <w:szCs w:val="24"/>
          <w:lang w:val="zh-CN"/>
        </w:rPr>
        <w:t>第二学期的幼儿</w:t>
      </w:r>
      <w:r w:rsidRPr="00541BD0">
        <w:rPr>
          <w:rFonts w:ascii="宋体" w:cs="宋体" w:hint="eastAsia"/>
          <w:sz w:val="20"/>
          <w:szCs w:val="24"/>
          <w:lang w:val="zh-CN"/>
        </w:rPr>
        <w:t>舞蹈创编打下基础。</w:t>
      </w:r>
    </w:p>
    <w:p w14:paraId="0F363601" w14:textId="77777777" w:rsidR="00541BD0" w:rsidRPr="00541BD0" w:rsidRDefault="00541BD0" w:rsidP="00541BD0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 w:rsidRPr="00541BD0">
        <w:rPr>
          <w:rFonts w:ascii="宋体" w:cs="宋体" w:hint="eastAsia"/>
          <w:sz w:val="20"/>
          <w:szCs w:val="24"/>
          <w:lang w:val="zh-CN"/>
        </w:rPr>
        <w:t>在</w:t>
      </w:r>
      <w:r w:rsidRPr="00541BD0">
        <w:rPr>
          <w:rFonts w:ascii="宋体" w:cs="宋体"/>
          <w:sz w:val="20"/>
          <w:szCs w:val="24"/>
          <w:lang w:val="zh-CN"/>
        </w:rPr>
        <w:t>第二学</w:t>
      </w:r>
      <w:r w:rsidR="00F00A1B">
        <w:rPr>
          <w:rFonts w:ascii="宋体" w:cs="宋体" w:hint="eastAsia"/>
          <w:sz w:val="20"/>
          <w:szCs w:val="24"/>
          <w:lang w:val="zh-CN"/>
        </w:rPr>
        <w:t>年</w:t>
      </w:r>
      <w:r w:rsidRPr="00541BD0">
        <w:rPr>
          <w:rFonts w:ascii="宋体" w:cs="宋体"/>
          <w:sz w:val="20"/>
          <w:szCs w:val="24"/>
          <w:lang w:val="zh-CN"/>
        </w:rPr>
        <w:t>“</w:t>
      </w:r>
      <w:r w:rsidRPr="00541BD0">
        <w:rPr>
          <w:rFonts w:ascii="宋体" w:cs="宋体"/>
          <w:sz w:val="20"/>
          <w:szCs w:val="24"/>
          <w:lang w:val="zh-CN"/>
        </w:rPr>
        <w:t>幼儿舞蹈</w:t>
      </w:r>
      <w:r w:rsidRPr="00541BD0">
        <w:rPr>
          <w:rFonts w:ascii="宋体" w:cs="宋体" w:hint="eastAsia"/>
          <w:sz w:val="20"/>
          <w:szCs w:val="24"/>
          <w:lang w:val="zh-CN"/>
        </w:rPr>
        <w:t>创编</w:t>
      </w:r>
      <w:r w:rsidRPr="00541BD0">
        <w:rPr>
          <w:rFonts w:ascii="宋体" w:cs="宋体"/>
          <w:sz w:val="20"/>
          <w:szCs w:val="24"/>
          <w:lang w:val="zh-CN"/>
        </w:rPr>
        <w:t>”</w:t>
      </w:r>
      <w:r w:rsidRPr="00541BD0">
        <w:rPr>
          <w:rFonts w:ascii="宋体" w:cs="宋体" w:hint="eastAsia"/>
          <w:sz w:val="20"/>
          <w:szCs w:val="24"/>
          <w:lang w:val="zh-CN"/>
        </w:rPr>
        <w:t>部分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突出幼儿舞蹈教育的特点与规律，围绕幼儿园中较为实用的律动、歌表演、集体舞、音乐游戏与表演性集体舞进行</w:t>
      </w:r>
      <w:r w:rsidRPr="00541BD0">
        <w:rPr>
          <w:rFonts w:ascii="宋体" w:cs="宋体"/>
          <w:sz w:val="20"/>
          <w:szCs w:val="24"/>
          <w:lang w:val="zh-CN"/>
        </w:rPr>
        <w:t>创编</w:t>
      </w:r>
      <w:r w:rsidRPr="00541BD0">
        <w:rPr>
          <w:rFonts w:ascii="宋体" w:cs="宋体" w:hint="eastAsia"/>
          <w:sz w:val="20"/>
          <w:szCs w:val="24"/>
          <w:lang w:val="zh-CN"/>
        </w:rPr>
        <w:t>实践。</w:t>
      </w:r>
      <w:r w:rsidRPr="00541BD0">
        <w:rPr>
          <w:rFonts w:ascii="宋体" w:cs="宋体"/>
          <w:sz w:val="20"/>
          <w:szCs w:val="24"/>
          <w:lang w:val="zh-CN"/>
        </w:rPr>
        <w:t>旨在使学生掌握</w:t>
      </w:r>
      <w:r w:rsidRPr="00541BD0">
        <w:rPr>
          <w:rFonts w:ascii="宋体" w:cs="宋体" w:hint="eastAsia"/>
          <w:sz w:val="20"/>
          <w:szCs w:val="24"/>
          <w:lang w:val="zh-CN"/>
        </w:rPr>
        <w:t>幼儿舞蹈创编的</w:t>
      </w:r>
      <w:r w:rsidRPr="00541BD0">
        <w:rPr>
          <w:rFonts w:ascii="宋体" w:cs="宋体"/>
          <w:sz w:val="20"/>
          <w:szCs w:val="24"/>
          <w:lang w:val="zh-CN"/>
        </w:rPr>
        <w:t>基本</w:t>
      </w:r>
      <w:r w:rsidRPr="00541BD0">
        <w:rPr>
          <w:rFonts w:ascii="宋体" w:cs="宋体" w:hint="eastAsia"/>
          <w:sz w:val="20"/>
          <w:szCs w:val="24"/>
          <w:lang w:val="zh-CN"/>
        </w:rPr>
        <w:t>方法</w:t>
      </w:r>
      <w:r w:rsidRPr="00541BD0">
        <w:rPr>
          <w:rFonts w:ascii="宋体" w:cs="宋体"/>
          <w:sz w:val="20"/>
          <w:szCs w:val="24"/>
          <w:lang w:val="zh-CN"/>
        </w:rPr>
        <w:t>与</w:t>
      </w:r>
      <w:r w:rsidRPr="00541BD0">
        <w:rPr>
          <w:rFonts w:ascii="宋体" w:cs="宋体" w:hint="eastAsia"/>
          <w:sz w:val="20"/>
          <w:szCs w:val="24"/>
          <w:lang w:val="zh-CN"/>
        </w:rPr>
        <w:t>舞蹈艺术表达的</w:t>
      </w:r>
      <w:r w:rsidRPr="00541BD0">
        <w:rPr>
          <w:rFonts w:ascii="宋体" w:cs="宋体"/>
          <w:sz w:val="20"/>
          <w:szCs w:val="24"/>
          <w:lang w:val="zh-CN"/>
        </w:rPr>
        <w:t>一般范式，并能够</w:t>
      </w:r>
      <w:r w:rsidRPr="00541BD0">
        <w:rPr>
          <w:rFonts w:ascii="宋体" w:cs="宋体" w:hint="eastAsia"/>
          <w:sz w:val="20"/>
          <w:szCs w:val="24"/>
          <w:lang w:val="zh-CN"/>
        </w:rPr>
        <w:t>在实践中</w:t>
      </w:r>
      <w:r w:rsidRPr="00541BD0">
        <w:rPr>
          <w:rFonts w:ascii="宋体" w:cs="宋体"/>
          <w:sz w:val="20"/>
          <w:szCs w:val="24"/>
          <w:lang w:val="zh-CN"/>
        </w:rPr>
        <w:t>积累一定的</w:t>
      </w:r>
      <w:r w:rsidRPr="00541BD0">
        <w:rPr>
          <w:rFonts w:ascii="宋体" w:cs="宋体" w:hint="eastAsia"/>
          <w:sz w:val="20"/>
          <w:szCs w:val="24"/>
          <w:lang w:val="zh-CN"/>
        </w:rPr>
        <w:t>创作经验，</w:t>
      </w:r>
      <w:r w:rsidRPr="00541BD0">
        <w:rPr>
          <w:rFonts w:ascii="宋体" w:cs="宋体"/>
          <w:sz w:val="20"/>
          <w:szCs w:val="24"/>
          <w:lang w:val="zh-CN"/>
        </w:rPr>
        <w:t>从而</w:t>
      </w:r>
      <w:r w:rsidRPr="00541BD0">
        <w:rPr>
          <w:rFonts w:ascii="宋体" w:cs="宋体" w:hint="eastAsia"/>
          <w:sz w:val="20"/>
          <w:szCs w:val="24"/>
          <w:lang w:val="zh-CN"/>
        </w:rPr>
        <w:t>提升学生</w:t>
      </w:r>
      <w:r w:rsidRPr="00541BD0">
        <w:rPr>
          <w:rFonts w:ascii="宋体" w:cs="宋体"/>
          <w:sz w:val="20"/>
          <w:szCs w:val="24"/>
          <w:lang w:val="zh-CN"/>
        </w:rPr>
        <w:t>的舞蹈</w:t>
      </w:r>
      <w:r w:rsidRPr="00541BD0">
        <w:rPr>
          <w:rFonts w:ascii="宋体" w:cs="宋体" w:hint="eastAsia"/>
          <w:sz w:val="20"/>
          <w:szCs w:val="24"/>
          <w:lang w:val="zh-CN"/>
        </w:rPr>
        <w:t>审美能力</w:t>
      </w:r>
      <w:r w:rsidRPr="00541BD0">
        <w:rPr>
          <w:rFonts w:ascii="宋体" w:cs="宋体"/>
          <w:sz w:val="20"/>
          <w:szCs w:val="24"/>
          <w:lang w:val="zh-CN"/>
        </w:rPr>
        <w:t>与艺术素养</w:t>
      </w:r>
      <w:r w:rsidRPr="00541BD0">
        <w:rPr>
          <w:rFonts w:ascii="宋体" w:cs="宋体" w:hint="eastAsia"/>
          <w:sz w:val="20"/>
          <w:szCs w:val="24"/>
          <w:lang w:val="zh-CN"/>
        </w:rPr>
        <w:t>。由于本课程</w:t>
      </w:r>
      <w:r w:rsidRPr="00541BD0">
        <w:rPr>
          <w:rFonts w:ascii="宋体" w:cs="宋体"/>
          <w:sz w:val="20"/>
          <w:szCs w:val="24"/>
          <w:lang w:val="zh-CN"/>
        </w:rPr>
        <w:t>着眼于</w:t>
      </w:r>
      <w:r w:rsidRPr="00541BD0">
        <w:rPr>
          <w:rFonts w:ascii="宋体" w:cs="宋体" w:hint="eastAsia"/>
          <w:sz w:val="20"/>
          <w:szCs w:val="24"/>
          <w:lang w:val="zh-CN"/>
        </w:rPr>
        <w:t>实践操作能力</w:t>
      </w:r>
      <w:r w:rsidRPr="00541BD0">
        <w:rPr>
          <w:rFonts w:ascii="宋体" w:cs="宋体"/>
          <w:sz w:val="20"/>
          <w:szCs w:val="24"/>
          <w:lang w:val="zh-CN"/>
        </w:rPr>
        <w:t>的培养</w:t>
      </w:r>
      <w:r w:rsidRPr="00541BD0">
        <w:rPr>
          <w:rFonts w:ascii="宋体" w:cs="宋体" w:hint="eastAsia"/>
          <w:sz w:val="20"/>
          <w:szCs w:val="24"/>
          <w:lang w:val="zh-CN"/>
        </w:rPr>
        <w:t>，因此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在教学形式上采用“工作坊”的方式进行授课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即学习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操作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反馈</w:t>
      </w:r>
      <w:r w:rsidRPr="00541BD0">
        <w:rPr>
          <w:rFonts w:ascii="宋体" w:cs="宋体"/>
          <w:sz w:val="20"/>
          <w:szCs w:val="24"/>
          <w:lang w:val="zh-CN"/>
        </w:rPr>
        <w:t>——</w:t>
      </w:r>
      <w:r w:rsidRPr="00541BD0">
        <w:rPr>
          <w:rFonts w:ascii="宋体" w:cs="宋体" w:hint="eastAsia"/>
          <w:sz w:val="20"/>
          <w:szCs w:val="24"/>
          <w:lang w:val="zh-CN"/>
        </w:rPr>
        <w:t>分享的循环模式。同时，每周将布置给学生</w:t>
      </w:r>
      <w:r w:rsidRPr="00541BD0">
        <w:rPr>
          <w:rFonts w:ascii="宋体" w:cs="宋体"/>
          <w:sz w:val="20"/>
          <w:szCs w:val="24"/>
          <w:lang w:val="zh-CN"/>
        </w:rPr>
        <w:t>相应的</w:t>
      </w:r>
      <w:r w:rsidRPr="00541BD0">
        <w:rPr>
          <w:rFonts w:ascii="宋体" w:cs="宋体" w:hint="eastAsia"/>
          <w:sz w:val="20"/>
          <w:szCs w:val="24"/>
          <w:lang w:val="zh-CN"/>
        </w:rPr>
        <w:t>创编任务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需要在课下完成</w:t>
      </w:r>
      <w:r w:rsidRPr="00541BD0">
        <w:rPr>
          <w:rFonts w:ascii="宋体" w:cs="宋体"/>
          <w:sz w:val="20"/>
          <w:szCs w:val="24"/>
          <w:lang w:val="zh-CN"/>
        </w:rPr>
        <w:t>，</w:t>
      </w:r>
      <w:r w:rsidRPr="00541BD0">
        <w:rPr>
          <w:rFonts w:ascii="宋体" w:cs="宋体" w:hint="eastAsia"/>
          <w:sz w:val="20"/>
          <w:szCs w:val="24"/>
          <w:lang w:val="zh-CN"/>
        </w:rPr>
        <w:t>充分利用课余时间。</w:t>
      </w:r>
    </w:p>
    <w:p w14:paraId="2DC277EA" w14:textId="77777777" w:rsidR="00252334" w:rsidRPr="00252334" w:rsidRDefault="00252334" w:rsidP="00B35D2D">
      <w:pPr>
        <w:autoSpaceDE w:val="0"/>
        <w:autoSpaceDN w:val="0"/>
        <w:adjustRightInd w:val="0"/>
        <w:spacing w:beforeLines="50" w:before="156" w:afterLines="50" w:after="156" w:line="264" w:lineRule="auto"/>
        <w:jc w:val="left"/>
        <w:rPr>
          <w:rFonts w:ascii="黑体" w:eastAsia="黑体"/>
          <w:sz w:val="24"/>
          <w:szCs w:val="24"/>
          <w:lang w:val="zh-CN"/>
        </w:rPr>
      </w:pPr>
      <w:r w:rsidRPr="00252334">
        <w:rPr>
          <w:rFonts w:ascii="黑体" w:eastAsia="黑体" w:cs="黑体" w:hint="eastAsia"/>
          <w:sz w:val="24"/>
          <w:szCs w:val="24"/>
          <w:lang w:val="zh-CN"/>
        </w:rPr>
        <w:t>三、选课建议</w:t>
      </w:r>
    </w:p>
    <w:p w14:paraId="60ADC992" w14:textId="2295AC32" w:rsidR="00252334" w:rsidRPr="008442EE" w:rsidRDefault="00252334" w:rsidP="008442EE">
      <w:pPr>
        <w:spacing w:line="264" w:lineRule="auto"/>
        <w:ind w:firstLineChars="200" w:firstLine="400"/>
        <w:rPr>
          <w:rFonts w:ascii="宋体" w:hAnsi="宋体"/>
          <w:sz w:val="20"/>
          <w:szCs w:val="21"/>
        </w:rPr>
      </w:pPr>
      <w:r w:rsidRPr="00252334">
        <w:rPr>
          <w:rFonts w:ascii="宋体" w:hAnsi="宋体" w:cs="宋体" w:hint="eastAsia"/>
          <w:sz w:val="20"/>
          <w:szCs w:val="24"/>
          <w:lang w:val="zh-TW"/>
        </w:rPr>
        <w:t>本课程为</w:t>
      </w:r>
      <w:r w:rsidR="007B6DAE">
        <w:rPr>
          <w:rFonts w:ascii="宋体" w:hAnsi="宋体" w:cs="宋体" w:hint="eastAsia"/>
          <w:sz w:val="20"/>
          <w:szCs w:val="24"/>
          <w:lang w:val="zh-TW"/>
        </w:rPr>
        <w:t>学前教育专业必修</w:t>
      </w:r>
      <w:r w:rsidRPr="00252334">
        <w:rPr>
          <w:rFonts w:ascii="宋体" w:hAnsi="宋体" w:cs="宋体" w:hint="eastAsia"/>
          <w:sz w:val="20"/>
          <w:szCs w:val="24"/>
          <w:lang w:val="zh-TW"/>
        </w:rPr>
        <w:t>课程。</w:t>
      </w:r>
      <w:r w:rsidR="007B6DAE">
        <w:rPr>
          <w:rFonts w:ascii="宋体" w:hAnsi="宋体" w:cs="宋体" w:hint="eastAsia"/>
          <w:sz w:val="20"/>
          <w:szCs w:val="24"/>
          <w:lang w:val="zh-TW"/>
        </w:rPr>
        <w:t>分为理论、训练、创编、教学4个模块，对学前教育专业学生进行理论指导与实践训练，使他们掌握从事学前舞蹈教育教学工作必备的专业知识与能力。</w:t>
      </w:r>
      <w:r w:rsidR="00CE2D0B">
        <w:rPr>
          <w:rFonts w:ascii="黑体" w:eastAsia="黑体" w:hAnsi="宋体"/>
          <w:sz w:val="24"/>
        </w:rPr>
        <w:t>四</w:t>
      </w:r>
      <w:r w:rsidR="00CE2D0B">
        <w:rPr>
          <w:rFonts w:ascii="黑体" w:eastAsia="黑体" w:hAnsi="宋体" w:hint="eastAsia"/>
          <w:sz w:val="24"/>
        </w:rPr>
        <w:t>、</w:t>
      </w:r>
      <w:r w:rsidR="00CE2D0B">
        <w:rPr>
          <w:rFonts w:ascii="黑体" w:eastAsia="黑体" w:hAnsi="宋体"/>
          <w:sz w:val="24"/>
        </w:rPr>
        <w:t>课程与</w:t>
      </w:r>
      <w:r w:rsidR="00CE2D0B" w:rsidRPr="00761566">
        <w:rPr>
          <w:rFonts w:ascii="黑体" w:eastAsia="黑体" w:hAnsi="宋体" w:hint="eastAsia"/>
          <w:sz w:val="24"/>
        </w:rPr>
        <w:t>专业毕业要求</w:t>
      </w:r>
      <w:r w:rsidR="00CE2D0B">
        <w:rPr>
          <w:rFonts w:ascii="黑体" w:eastAsia="黑体" w:hAnsi="宋体"/>
          <w:sz w:val="24"/>
        </w:rPr>
        <w:t>的关联性</w:t>
      </w:r>
      <w:r w:rsidR="00CE2D0B">
        <w:rPr>
          <w:rFonts w:ascii="黑体" w:eastAsia="黑体" w:hAnsi="宋体" w:hint="eastAsia"/>
          <w:sz w:val="24"/>
        </w:rPr>
        <w:t xml:space="preserve"> </w:t>
      </w:r>
    </w:p>
    <w:p w14:paraId="061ADB02" w14:textId="77777777" w:rsidR="0064087B" w:rsidRPr="00CE2D0B" w:rsidRDefault="0064087B" w:rsidP="00CE2D0B">
      <w:pPr>
        <w:spacing w:line="360" w:lineRule="auto"/>
        <w:ind w:firstLineChars="200" w:firstLine="400"/>
        <w:rPr>
          <w:rFonts w:ascii="宋体" w:hAnsi="宋体" w:cs="宋体"/>
          <w:sz w:val="20"/>
          <w:szCs w:val="24"/>
          <w:lang w:val="zh-TW"/>
        </w:rPr>
      </w:pPr>
      <w:r w:rsidRPr="0064087B">
        <w:rPr>
          <w:rFonts w:ascii="宋体" w:hAnsi="宋体" w:cs="宋体" w:hint="eastAsia"/>
          <w:sz w:val="20"/>
          <w:szCs w:val="24"/>
          <w:lang w:val="zh-TW"/>
        </w:rPr>
        <w:lastRenderedPageBreak/>
        <w:t>本课程旨在</w:t>
      </w:r>
      <w:r w:rsidRPr="0064087B">
        <w:rPr>
          <w:rFonts w:ascii="宋体" w:hAnsi="宋体" w:cs="宋体"/>
          <w:sz w:val="20"/>
          <w:szCs w:val="24"/>
          <w:lang w:val="zh-TW"/>
        </w:rPr>
        <w:t>培养学前专业学生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的舞蹈艺术</w:t>
      </w:r>
      <w:r w:rsidRPr="0064087B">
        <w:rPr>
          <w:rFonts w:ascii="宋体" w:hAnsi="宋体" w:cs="宋体"/>
          <w:sz w:val="20"/>
          <w:szCs w:val="24"/>
          <w:lang w:val="zh-TW"/>
        </w:rPr>
        <w:t>特长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，使其具备“编”、“演”、“教”的能力，强化其在幼儿园日常教育情境以及</w:t>
      </w:r>
      <w:r w:rsidRPr="0064087B">
        <w:rPr>
          <w:rFonts w:ascii="宋体" w:hAnsi="宋体" w:cs="宋体"/>
          <w:sz w:val="20"/>
          <w:szCs w:val="24"/>
          <w:lang w:val="zh-TW"/>
        </w:rPr>
        <w:t>节日</w:t>
      </w:r>
      <w:r w:rsidRPr="0064087B">
        <w:rPr>
          <w:rFonts w:ascii="宋体" w:hAnsi="宋体" w:cs="宋体" w:hint="eastAsia"/>
          <w:sz w:val="20"/>
          <w:szCs w:val="24"/>
          <w:lang w:val="zh-TW"/>
        </w:rPr>
        <w:t>汇演中的舞蹈实践能力。具体目标包括：</w:t>
      </w:r>
    </w:p>
    <w:tbl>
      <w:tblPr>
        <w:tblStyle w:val="ad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7144A3" w:rsidRPr="00F335F1" w14:paraId="36F72C66" w14:textId="77777777" w:rsidTr="008F6C99">
        <w:tc>
          <w:tcPr>
            <w:tcW w:w="6803" w:type="dxa"/>
          </w:tcPr>
          <w:p w14:paraId="4F507D98" w14:textId="77777777" w:rsidR="007144A3" w:rsidRPr="00F335F1" w:rsidRDefault="007144A3" w:rsidP="008F6C99">
            <w:pPr>
              <w:ind w:firstLine="400"/>
              <w:jc w:val="center"/>
              <w:rPr>
                <w:rFonts w:ascii="华文中宋" w:eastAsia="华文中宋" w:hAnsi="华文中宋" w:cs="黑体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cs="黑体" w:hint="eastAsia"/>
                <w:sz w:val="21"/>
                <w:szCs w:val="21"/>
              </w:rPr>
              <w:t>专业毕业要求</w:t>
            </w:r>
          </w:p>
        </w:tc>
        <w:tc>
          <w:tcPr>
            <w:tcW w:w="727" w:type="dxa"/>
          </w:tcPr>
          <w:p w14:paraId="5DEF0DF4" w14:textId="77777777" w:rsidR="007144A3" w:rsidRPr="00F335F1" w:rsidRDefault="007144A3" w:rsidP="007144A3">
            <w:pPr>
              <w:rPr>
                <w:rFonts w:ascii="华文中宋" w:eastAsia="华文中宋" w:hAnsi="华文中宋" w:cs="黑体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cs="黑体" w:hint="eastAsia"/>
                <w:sz w:val="21"/>
                <w:szCs w:val="21"/>
              </w:rPr>
              <w:t>关联</w:t>
            </w:r>
          </w:p>
        </w:tc>
      </w:tr>
      <w:tr w:rsidR="007144A3" w:rsidRPr="00F335F1" w14:paraId="07934D23" w14:textId="77777777" w:rsidTr="008F6C99">
        <w:tc>
          <w:tcPr>
            <w:tcW w:w="6803" w:type="dxa"/>
            <w:vAlign w:val="center"/>
          </w:tcPr>
          <w:p w14:paraId="436F07F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XQ111:认同社会主义核心价值观</w:t>
            </w:r>
          </w:p>
        </w:tc>
        <w:tc>
          <w:tcPr>
            <w:tcW w:w="727" w:type="dxa"/>
            <w:vAlign w:val="center"/>
          </w:tcPr>
          <w:p w14:paraId="15917071" w14:textId="77777777" w:rsidR="007144A3" w:rsidRPr="00F335F1" w:rsidRDefault="007144A3" w:rsidP="00B35D2D">
            <w:pPr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0055C1A4" w14:textId="77777777" w:rsidTr="008F6C99">
        <w:tc>
          <w:tcPr>
            <w:tcW w:w="6803" w:type="dxa"/>
            <w:vAlign w:val="center"/>
          </w:tcPr>
          <w:p w14:paraId="3902E00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XQ112:理解与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学前教育核心价值</w:t>
            </w:r>
          </w:p>
        </w:tc>
        <w:tc>
          <w:tcPr>
            <w:tcW w:w="727" w:type="dxa"/>
            <w:vAlign w:val="center"/>
          </w:tcPr>
          <w:p w14:paraId="3E593BBE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7290CAB1" w14:textId="77777777" w:rsidTr="008F6C99">
        <w:tc>
          <w:tcPr>
            <w:tcW w:w="6803" w:type="dxa"/>
            <w:vAlign w:val="center"/>
          </w:tcPr>
          <w:p w14:paraId="74F26D58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XQ113:明确与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幼儿园教师保教行为规范</w:t>
            </w:r>
          </w:p>
        </w:tc>
        <w:tc>
          <w:tcPr>
            <w:tcW w:w="727" w:type="dxa"/>
            <w:vAlign w:val="center"/>
          </w:tcPr>
          <w:p w14:paraId="1359AEBA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3D856D4C" w14:textId="77777777" w:rsidTr="008F6C99">
        <w:tc>
          <w:tcPr>
            <w:tcW w:w="6803" w:type="dxa"/>
            <w:vAlign w:val="center"/>
          </w:tcPr>
          <w:p w14:paraId="37BCE030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XQ121:增强专业认同感和使命感</w:t>
            </w:r>
          </w:p>
        </w:tc>
        <w:tc>
          <w:tcPr>
            <w:tcW w:w="727" w:type="dxa"/>
            <w:vAlign w:val="center"/>
          </w:tcPr>
          <w:p w14:paraId="63F15CE3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654EDD2" w14:textId="77777777" w:rsidTr="008F6C99">
        <w:tc>
          <w:tcPr>
            <w:tcW w:w="6803" w:type="dxa"/>
            <w:vAlign w:val="center"/>
          </w:tcPr>
          <w:p w14:paraId="42BEC79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XQ122:具有人文底蕴、生命关怀和科学精神</w:t>
            </w:r>
          </w:p>
        </w:tc>
        <w:tc>
          <w:tcPr>
            <w:tcW w:w="727" w:type="dxa"/>
            <w:vAlign w:val="center"/>
          </w:tcPr>
          <w:p w14:paraId="2BFCA50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439731FF" w14:textId="77777777" w:rsidTr="008F6C99">
        <w:tc>
          <w:tcPr>
            <w:tcW w:w="6803" w:type="dxa"/>
            <w:vAlign w:val="center"/>
          </w:tcPr>
          <w:p w14:paraId="53343BB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XQ123: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践行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幼儿为本和爱与自由理念</w:t>
            </w:r>
          </w:p>
        </w:tc>
        <w:tc>
          <w:tcPr>
            <w:tcW w:w="727" w:type="dxa"/>
            <w:vAlign w:val="center"/>
          </w:tcPr>
          <w:p w14:paraId="15E31487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021EEC8" w14:textId="77777777" w:rsidTr="008F6C99">
        <w:tc>
          <w:tcPr>
            <w:tcW w:w="6803" w:type="dxa"/>
            <w:vAlign w:val="center"/>
          </w:tcPr>
          <w:p w14:paraId="1A65CAE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XQ211:掌握儿童发展、儿童研究的基本理论</w:t>
            </w:r>
          </w:p>
        </w:tc>
        <w:tc>
          <w:tcPr>
            <w:tcW w:w="727" w:type="dxa"/>
            <w:vAlign w:val="center"/>
          </w:tcPr>
          <w:p w14:paraId="4E258310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7C2AC627" w14:textId="77777777" w:rsidTr="008F6C99">
        <w:tc>
          <w:tcPr>
            <w:tcW w:w="6803" w:type="dxa"/>
            <w:vAlign w:val="center"/>
          </w:tcPr>
          <w:p w14:paraId="00D22CB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XQ212:具备现场观察、记录、分析幼儿的意识和能力</w:t>
            </w:r>
          </w:p>
        </w:tc>
        <w:tc>
          <w:tcPr>
            <w:tcW w:w="727" w:type="dxa"/>
            <w:vAlign w:val="center"/>
          </w:tcPr>
          <w:p w14:paraId="1A0991CB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45A22E50" w14:textId="77777777" w:rsidTr="008F6C99">
        <w:tc>
          <w:tcPr>
            <w:tcW w:w="6803" w:type="dxa"/>
            <w:vAlign w:val="center"/>
          </w:tcPr>
          <w:p w14:paraId="1000AE5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XQ213:具备评价幼儿园教育活动的能力</w:t>
            </w:r>
          </w:p>
        </w:tc>
        <w:tc>
          <w:tcPr>
            <w:tcW w:w="727" w:type="dxa"/>
            <w:vAlign w:val="center"/>
          </w:tcPr>
          <w:p w14:paraId="052DB5C0" w14:textId="77777777" w:rsidR="007144A3" w:rsidRPr="00F335F1" w:rsidRDefault="007144A3" w:rsidP="00B35D2D">
            <w:pPr>
              <w:widowControl/>
              <w:ind w:firstLine="480"/>
              <w:jc w:val="center"/>
              <w:rPr>
                <w:rFonts w:ascii="华文中宋" w:eastAsia="华文中宋" w:hAnsi="华文中宋" w:cs="宋体"/>
                <w:color w:val="000000"/>
                <w:sz w:val="21"/>
                <w:szCs w:val="21"/>
              </w:rPr>
            </w:pPr>
          </w:p>
        </w:tc>
      </w:tr>
      <w:tr w:rsidR="007144A3" w:rsidRPr="00F335F1" w14:paraId="193DDEA5" w14:textId="77777777" w:rsidTr="008F6C99">
        <w:tc>
          <w:tcPr>
            <w:tcW w:w="6803" w:type="dxa"/>
            <w:vAlign w:val="center"/>
          </w:tcPr>
          <w:p w14:paraId="79D7894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XQ221:把握幼儿生理、心理特点</w:t>
            </w:r>
          </w:p>
        </w:tc>
        <w:tc>
          <w:tcPr>
            <w:tcW w:w="727" w:type="dxa"/>
            <w:vAlign w:val="center"/>
          </w:tcPr>
          <w:p w14:paraId="5CBB51CC" w14:textId="77777777" w:rsidR="007144A3" w:rsidRPr="00F335F1" w:rsidRDefault="003206D1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54D11FD5" w14:textId="77777777" w:rsidTr="008F6C99">
        <w:tc>
          <w:tcPr>
            <w:tcW w:w="6803" w:type="dxa"/>
            <w:vAlign w:val="center"/>
          </w:tcPr>
          <w:p w14:paraId="75932A1E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XQ222:掌握幼儿园保育和教育的基本知识和方法</w:t>
            </w:r>
          </w:p>
        </w:tc>
        <w:tc>
          <w:tcPr>
            <w:tcW w:w="727" w:type="dxa"/>
            <w:vAlign w:val="center"/>
          </w:tcPr>
          <w:p w14:paraId="29C3BA5C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AD703FE" w14:textId="77777777" w:rsidTr="008F6C99">
        <w:tc>
          <w:tcPr>
            <w:tcW w:w="6803" w:type="dxa"/>
            <w:vAlign w:val="center"/>
          </w:tcPr>
          <w:p w14:paraId="75BF01F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XQ223:</w:t>
            </w:r>
            <w:proofErr w:type="gramStart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熟悉五</w:t>
            </w:r>
            <w:proofErr w:type="gramEnd"/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大领域知识并能合理运用于综合活动中</w:t>
            </w:r>
          </w:p>
        </w:tc>
        <w:tc>
          <w:tcPr>
            <w:tcW w:w="727" w:type="dxa"/>
            <w:vAlign w:val="center"/>
          </w:tcPr>
          <w:p w14:paraId="3BBC88C0" w14:textId="77777777" w:rsidR="007144A3" w:rsidRPr="00F335F1" w:rsidRDefault="00863B4A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01744FD2" w14:textId="77777777" w:rsidTr="008F6C99">
        <w:tc>
          <w:tcPr>
            <w:tcW w:w="6803" w:type="dxa"/>
            <w:vAlign w:val="center"/>
          </w:tcPr>
          <w:p w14:paraId="35C103B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XQ231:充分认识大自然、大社会对幼儿发展的价值</w:t>
            </w:r>
          </w:p>
        </w:tc>
        <w:tc>
          <w:tcPr>
            <w:tcW w:w="727" w:type="dxa"/>
            <w:vAlign w:val="center"/>
          </w:tcPr>
          <w:p w14:paraId="48B922AE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628C7A0A" w14:textId="77777777" w:rsidTr="008F6C99">
        <w:tc>
          <w:tcPr>
            <w:tcW w:w="6803" w:type="dxa"/>
            <w:vAlign w:val="center"/>
          </w:tcPr>
          <w:p w14:paraId="6626E043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XQ232:具备创设有准备的环境的知识和能力</w:t>
            </w:r>
          </w:p>
        </w:tc>
        <w:tc>
          <w:tcPr>
            <w:tcW w:w="727" w:type="dxa"/>
            <w:vAlign w:val="center"/>
          </w:tcPr>
          <w:p w14:paraId="7C765449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54E1D65" w14:textId="77777777" w:rsidTr="008F6C99">
        <w:tc>
          <w:tcPr>
            <w:tcW w:w="6803" w:type="dxa"/>
            <w:vAlign w:val="center"/>
          </w:tcPr>
          <w:p w14:paraId="4232C5D9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XQ233:具备幼儿与环境互动质量的评价能力</w:t>
            </w:r>
          </w:p>
        </w:tc>
        <w:tc>
          <w:tcPr>
            <w:tcW w:w="727" w:type="dxa"/>
            <w:vAlign w:val="center"/>
          </w:tcPr>
          <w:p w14:paraId="30DCE51B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E0B8F18" w14:textId="77777777" w:rsidTr="008F6C99">
        <w:tc>
          <w:tcPr>
            <w:tcW w:w="6803" w:type="dxa"/>
            <w:vAlign w:val="center"/>
          </w:tcPr>
          <w:p w14:paraId="40CA6456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XQ311:能引导幼儿建立班级的秩序与规则</w:t>
            </w:r>
          </w:p>
        </w:tc>
        <w:tc>
          <w:tcPr>
            <w:tcW w:w="727" w:type="dxa"/>
            <w:vAlign w:val="center"/>
          </w:tcPr>
          <w:p w14:paraId="2F781D5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463AC5C" w14:textId="77777777" w:rsidTr="008F6C99">
        <w:tc>
          <w:tcPr>
            <w:tcW w:w="6803" w:type="dxa"/>
            <w:vAlign w:val="center"/>
          </w:tcPr>
          <w:p w14:paraId="0C7D4D6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XQ312:能营造愉悦、尊重、平等、积极的班级氛围</w:t>
            </w:r>
          </w:p>
        </w:tc>
        <w:tc>
          <w:tcPr>
            <w:tcW w:w="727" w:type="dxa"/>
            <w:vAlign w:val="center"/>
          </w:tcPr>
          <w:p w14:paraId="3E105A44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999D684" w14:textId="77777777" w:rsidTr="008F6C99">
        <w:tc>
          <w:tcPr>
            <w:tcW w:w="6803" w:type="dxa"/>
            <w:vAlign w:val="center"/>
          </w:tcPr>
          <w:p w14:paraId="4ED80E1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XQ313:有以班级为纽带调动家庭和社区资源的意识和能力</w:t>
            </w:r>
          </w:p>
        </w:tc>
        <w:tc>
          <w:tcPr>
            <w:tcW w:w="727" w:type="dxa"/>
            <w:vAlign w:val="center"/>
          </w:tcPr>
          <w:p w14:paraId="51A1DCA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1764076" w14:textId="77777777" w:rsidTr="008F6C99">
        <w:tc>
          <w:tcPr>
            <w:tcW w:w="6803" w:type="dxa"/>
            <w:vAlign w:val="center"/>
          </w:tcPr>
          <w:p w14:paraId="2DC7717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XQ321:充分认识一日生活的课程价值</w:t>
            </w:r>
          </w:p>
        </w:tc>
        <w:tc>
          <w:tcPr>
            <w:tcW w:w="727" w:type="dxa"/>
            <w:vAlign w:val="center"/>
          </w:tcPr>
          <w:p w14:paraId="575921E5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E8865DD" w14:textId="77777777" w:rsidTr="008F6C99">
        <w:tc>
          <w:tcPr>
            <w:tcW w:w="6803" w:type="dxa"/>
            <w:vAlign w:val="center"/>
          </w:tcPr>
          <w:p w14:paraId="0093A26C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XQ322:具备以游戏为幼儿园基本活动的意识和能力</w:t>
            </w:r>
          </w:p>
        </w:tc>
        <w:tc>
          <w:tcPr>
            <w:tcW w:w="727" w:type="dxa"/>
            <w:vAlign w:val="center"/>
          </w:tcPr>
          <w:p w14:paraId="3ACABB83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318D6CA7" w14:textId="77777777" w:rsidTr="008F6C99">
        <w:tc>
          <w:tcPr>
            <w:tcW w:w="6803" w:type="dxa"/>
            <w:vAlign w:val="center"/>
          </w:tcPr>
          <w:p w14:paraId="21B882FD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XQ323:具有整合幼儿园、家庭与社区资源的能力</w:t>
            </w:r>
          </w:p>
        </w:tc>
        <w:tc>
          <w:tcPr>
            <w:tcW w:w="727" w:type="dxa"/>
            <w:vAlign w:val="center"/>
          </w:tcPr>
          <w:p w14:paraId="3E85E42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51F10040" w14:textId="77777777" w:rsidTr="008F6C99">
        <w:tc>
          <w:tcPr>
            <w:tcW w:w="6803" w:type="dxa"/>
            <w:vAlign w:val="center"/>
          </w:tcPr>
          <w:p w14:paraId="198E120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XQ411:养成主动学习、批判性思考的习惯和品格</w:t>
            </w:r>
          </w:p>
        </w:tc>
        <w:tc>
          <w:tcPr>
            <w:tcW w:w="727" w:type="dxa"/>
            <w:vAlign w:val="center"/>
          </w:tcPr>
          <w:p w14:paraId="7A560B00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1B91A459" w14:textId="77777777" w:rsidTr="008F6C99">
        <w:tc>
          <w:tcPr>
            <w:tcW w:w="6803" w:type="dxa"/>
            <w:vAlign w:val="center"/>
          </w:tcPr>
          <w:p w14:paraId="25A37DD4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XQ412:具有自我反思和引导幼儿反思的意识和能力</w:t>
            </w:r>
          </w:p>
        </w:tc>
        <w:tc>
          <w:tcPr>
            <w:tcW w:w="727" w:type="dxa"/>
            <w:vAlign w:val="center"/>
          </w:tcPr>
          <w:p w14:paraId="0C1EFB0C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542F965" w14:textId="77777777" w:rsidTr="008F6C99">
        <w:tc>
          <w:tcPr>
            <w:tcW w:w="6803" w:type="dxa"/>
            <w:vAlign w:val="center"/>
          </w:tcPr>
          <w:p w14:paraId="3D5AAB85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XQ413:具有创造性解决问题的意识与能力</w:t>
            </w:r>
          </w:p>
        </w:tc>
        <w:tc>
          <w:tcPr>
            <w:tcW w:w="727" w:type="dxa"/>
            <w:vAlign w:val="center"/>
          </w:tcPr>
          <w:p w14:paraId="5A72E834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8EFE5AB" w14:textId="77777777" w:rsidTr="008F6C99">
        <w:tc>
          <w:tcPr>
            <w:tcW w:w="6803" w:type="dxa"/>
            <w:vAlign w:val="center"/>
          </w:tcPr>
          <w:p w14:paraId="75665DBF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XQ421:有参与国际教育交流的意识和能力</w:t>
            </w:r>
          </w:p>
        </w:tc>
        <w:tc>
          <w:tcPr>
            <w:tcW w:w="727" w:type="dxa"/>
            <w:vAlign w:val="center"/>
          </w:tcPr>
          <w:p w14:paraId="73276238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466CFAE8" w14:textId="77777777" w:rsidTr="008F6C99">
        <w:tc>
          <w:tcPr>
            <w:tcW w:w="6803" w:type="dxa"/>
            <w:vAlign w:val="center"/>
          </w:tcPr>
          <w:p w14:paraId="364ABD8B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XQ422:把握学前教育改革发展趋势和前沿动态</w:t>
            </w:r>
          </w:p>
        </w:tc>
        <w:tc>
          <w:tcPr>
            <w:tcW w:w="727" w:type="dxa"/>
            <w:vAlign w:val="center"/>
          </w:tcPr>
          <w:p w14:paraId="6C5650F7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30941D70" w14:textId="77777777" w:rsidTr="008F6C99">
        <w:tc>
          <w:tcPr>
            <w:tcW w:w="6803" w:type="dxa"/>
            <w:vAlign w:val="center"/>
          </w:tcPr>
          <w:p w14:paraId="5DE274C4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XQ423:有分析和借鉴国际教育理念与实践的能力</w:t>
            </w:r>
          </w:p>
        </w:tc>
        <w:tc>
          <w:tcPr>
            <w:tcW w:w="727" w:type="dxa"/>
            <w:vAlign w:val="center"/>
          </w:tcPr>
          <w:p w14:paraId="53A65EEA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2F2AB9E8" w14:textId="77777777" w:rsidTr="008F6C99">
        <w:tc>
          <w:tcPr>
            <w:tcW w:w="6803" w:type="dxa"/>
            <w:vAlign w:val="center"/>
          </w:tcPr>
          <w:p w14:paraId="3D3A10C7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XQ431:具有团队协作精神，认同学习共同体的价值</w:t>
            </w:r>
          </w:p>
        </w:tc>
        <w:tc>
          <w:tcPr>
            <w:tcW w:w="727" w:type="dxa"/>
            <w:vAlign w:val="center"/>
          </w:tcPr>
          <w:p w14:paraId="77A279E2" w14:textId="77777777" w:rsidR="007144A3" w:rsidRPr="00F335F1" w:rsidRDefault="007144A3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  <w:tr w:rsidR="007144A3" w:rsidRPr="00F335F1" w14:paraId="2A541763" w14:textId="77777777" w:rsidTr="008F6C99">
        <w:tc>
          <w:tcPr>
            <w:tcW w:w="6803" w:type="dxa"/>
            <w:vAlign w:val="center"/>
          </w:tcPr>
          <w:p w14:paraId="152AB4DA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XQ432:掌握沟通合作的技能</w:t>
            </w:r>
          </w:p>
        </w:tc>
        <w:tc>
          <w:tcPr>
            <w:tcW w:w="727" w:type="dxa"/>
            <w:vAlign w:val="center"/>
          </w:tcPr>
          <w:p w14:paraId="2268D22F" w14:textId="77777777" w:rsidR="007144A3" w:rsidRPr="00F335F1" w:rsidRDefault="007144A3" w:rsidP="00B35D2D">
            <w:pPr>
              <w:widowControl/>
              <w:ind w:firstLine="40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</w:tr>
      <w:tr w:rsidR="007144A3" w:rsidRPr="00F335F1" w14:paraId="05BC9695" w14:textId="77777777" w:rsidTr="008F6C99">
        <w:tc>
          <w:tcPr>
            <w:tcW w:w="6803" w:type="dxa"/>
            <w:vAlign w:val="center"/>
          </w:tcPr>
          <w:p w14:paraId="77120149" w14:textId="77777777" w:rsidR="007144A3" w:rsidRPr="00F335F1" w:rsidRDefault="007144A3" w:rsidP="008F6C9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ind w:firstLineChars="200" w:firstLine="420"/>
              <w:outlineLvl w:val="1"/>
              <w:rPr>
                <w:rFonts w:ascii="华文中宋" w:eastAsia="华文中宋" w:hAnsi="华文中宋"/>
                <w:sz w:val="21"/>
                <w:szCs w:val="21"/>
              </w:rPr>
            </w:pPr>
            <w:r w:rsidRPr="00F335F1">
              <w:rPr>
                <w:rFonts w:ascii="华文中宋" w:eastAsia="华文中宋" w:hAnsi="华文中宋" w:hint="eastAsia"/>
                <w:sz w:val="21"/>
                <w:szCs w:val="21"/>
              </w:rPr>
              <w:t>XQ433:有参与、组织专业团队开展合作学习的意识和能力</w:t>
            </w:r>
          </w:p>
        </w:tc>
        <w:tc>
          <w:tcPr>
            <w:tcW w:w="727" w:type="dxa"/>
            <w:vAlign w:val="center"/>
          </w:tcPr>
          <w:p w14:paraId="08C842F0" w14:textId="77777777" w:rsidR="007144A3" w:rsidRPr="00F335F1" w:rsidRDefault="00863B4A" w:rsidP="00B35D2D">
            <w:pPr>
              <w:widowControl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 w:rsidRPr="00F335F1">
              <w:rPr>
                <w:rFonts w:ascii="华文中宋" w:eastAsia="华文中宋" w:hAnsi="华文中宋"/>
                <w:color w:val="000000"/>
                <w:sz w:val="21"/>
                <w:szCs w:val="21"/>
              </w:rPr>
              <w:sym w:font="Wingdings 2" w:char="F098"/>
            </w:r>
          </w:p>
        </w:tc>
      </w:tr>
    </w:tbl>
    <w:p w14:paraId="4DA394E8" w14:textId="77777777" w:rsidR="00B35D2D" w:rsidRDefault="00B35D2D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78F305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510A7E4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4D2995C0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BDC2303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65CB8EE1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EC88193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051A192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037B151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2B9D609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B119816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B9645CB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79B9192A" w14:textId="77777777" w:rsidR="00F335F1" w:rsidRDefault="00F335F1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369E4D03" w14:textId="77777777" w:rsidR="006346F7" w:rsidRDefault="006346F7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</w:p>
    <w:p w14:paraId="17945CCE" w14:textId="1BF58FE7" w:rsidR="00CE2D0B" w:rsidRDefault="00CE2D0B" w:rsidP="00B35D2D">
      <w:pPr>
        <w:widowControl/>
        <w:spacing w:beforeLines="50" w:before="156" w:afterLines="50" w:after="156" w:line="264" w:lineRule="auto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五、</w:t>
      </w:r>
      <w:r w:rsidRPr="00252334">
        <w:rPr>
          <w:rFonts w:ascii="黑体" w:eastAsia="黑体" w:hAnsi="宋体"/>
          <w:sz w:val="24"/>
          <w:szCs w:val="24"/>
        </w:rPr>
        <w:t>课程</w:t>
      </w:r>
      <w:r w:rsidRPr="00252334">
        <w:rPr>
          <w:rFonts w:ascii="黑体" w:eastAsia="黑体" w:hAnsi="宋体" w:hint="eastAsia"/>
          <w:sz w:val="24"/>
          <w:szCs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A22A12" w:rsidRPr="00C467AB" w14:paraId="7F705029" w14:textId="77777777" w:rsidTr="008F6C99">
        <w:tc>
          <w:tcPr>
            <w:tcW w:w="535" w:type="dxa"/>
            <w:shd w:val="clear" w:color="auto" w:fill="auto"/>
          </w:tcPr>
          <w:p w14:paraId="31B8FA1E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0601BFB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 w14:paraId="221E1FD0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8B727CE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 w14:paraId="257F0159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4638262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教与</w:t>
            </w:r>
            <w:proofErr w:type="gramStart"/>
            <w:r w:rsidRPr="00C467AB">
              <w:rPr>
                <w:rFonts w:hint="eastAsia"/>
                <w:b/>
                <w:color w:val="000000"/>
                <w:sz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488DB547" w14:textId="77777777" w:rsidR="00A22A12" w:rsidRPr="00C467AB" w:rsidRDefault="00A22A12" w:rsidP="008F6C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 w:rsidRPr="00C467AB"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 w:rsidR="00A22A12" w:rsidRPr="00C467AB" w14:paraId="505B3DFD" w14:textId="77777777" w:rsidTr="00B914A1">
        <w:tc>
          <w:tcPr>
            <w:tcW w:w="535" w:type="dxa"/>
            <w:shd w:val="clear" w:color="auto" w:fill="auto"/>
            <w:vAlign w:val="center"/>
          </w:tcPr>
          <w:p w14:paraId="12C04044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6E1E7B" w14:textId="77777777" w:rsidR="00A22A12" w:rsidRPr="00C467AB" w:rsidRDefault="003206D1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XQ221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F945436" w14:textId="77777777" w:rsidR="00A22A12" w:rsidRPr="003206D1" w:rsidRDefault="00C8466B" w:rsidP="003206D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 w:rsidR="003206D1" w:rsidRPr="003206D1">
              <w:rPr>
                <w:color w:val="000000"/>
                <w:sz w:val="20"/>
              </w:rPr>
              <w:t>初步具备创编各类</w:t>
            </w:r>
            <w:r w:rsidR="003206D1" w:rsidRPr="003206D1">
              <w:rPr>
                <w:rFonts w:hint="eastAsia"/>
                <w:color w:val="000000"/>
                <w:sz w:val="20"/>
              </w:rPr>
              <w:t>幼儿舞蹈</w:t>
            </w:r>
            <w:r w:rsidR="003206D1" w:rsidRPr="003206D1">
              <w:rPr>
                <w:color w:val="000000"/>
                <w:sz w:val="20"/>
              </w:rPr>
              <w:t>的能力，并</w:t>
            </w:r>
            <w:r w:rsidR="003206D1" w:rsidRPr="003206D1">
              <w:rPr>
                <w:rFonts w:hint="eastAsia"/>
                <w:color w:val="000000"/>
                <w:sz w:val="20"/>
              </w:rPr>
              <w:t>能够</w:t>
            </w:r>
            <w:r w:rsidR="003206D1" w:rsidRPr="003206D1">
              <w:rPr>
                <w:color w:val="000000"/>
                <w:sz w:val="20"/>
              </w:rPr>
              <w:t>根据幼儿发展的实际水平指导舞蹈活动</w:t>
            </w:r>
            <w:r w:rsidR="003206D1" w:rsidRPr="003206D1"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86F7B74" w14:textId="77777777" w:rsidR="00A22A12" w:rsidRPr="00C467AB" w:rsidRDefault="00C8466B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7DFD0D5" w14:textId="77777777" w:rsidR="00A22A12" w:rsidRPr="00C467AB" w:rsidRDefault="00C8466B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3206D1" w:rsidRPr="00C467AB" w14:paraId="717FFEC3" w14:textId="77777777" w:rsidTr="00B914A1">
        <w:tc>
          <w:tcPr>
            <w:tcW w:w="535" w:type="dxa"/>
            <w:shd w:val="clear" w:color="auto" w:fill="auto"/>
            <w:vAlign w:val="center"/>
          </w:tcPr>
          <w:p w14:paraId="5765FF1B" w14:textId="77777777" w:rsidR="003206D1" w:rsidRPr="00C467AB" w:rsidRDefault="003206D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EF893BC" w14:textId="77777777" w:rsidR="003206D1" w:rsidRPr="00C467AB" w:rsidRDefault="003206D1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</w:t>
            </w:r>
            <w:r w:rsidRPr="00C467AB">
              <w:rPr>
                <w:rFonts w:hint="eastAsia"/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14886D7" w14:textId="77777777" w:rsidR="003206D1" w:rsidRPr="00C467AB" w:rsidRDefault="003206D1" w:rsidP="003206D1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6699D2D" w14:textId="77777777" w:rsidR="003206D1" w:rsidRPr="00C467AB" w:rsidRDefault="00C8466B" w:rsidP="003206D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CBFB498" w14:textId="77777777" w:rsidR="003206D1" w:rsidRPr="00C467AB" w:rsidRDefault="003206D1" w:rsidP="00C8466B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  <w:tr w:rsidR="00A22A12" w:rsidRPr="00C467AB" w14:paraId="04AD587A" w14:textId="77777777" w:rsidTr="00B914A1">
        <w:tc>
          <w:tcPr>
            <w:tcW w:w="535" w:type="dxa"/>
            <w:shd w:val="clear" w:color="auto" w:fill="auto"/>
            <w:vAlign w:val="center"/>
          </w:tcPr>
          <w:p w14:paraId="565D6CFC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92AD9FC" w14:textId="77777777" w:rsidR="00A22A12" w:rsidRPr="00C467AB" w:rsidRDefault="00A22A12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F97B9A" w14:textId="77777777" w:rsidR="00A22A12" w:rsidRPr="00C467AB" w:rsidRDefault="00C8466B" w:rsidP="00B914A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</w:t>
            </w:r>
            <w:r w:rsidR="00A22A12">
              <w:rPr>
                <w:rFonts w:hint="eastAsia"/>
                <w:sz w:val="20"/>
              </w:rPr>
              <w:t>模式</w:t>
            </w:r>
            <w:r>
              <w:rPr>
                <w:rFonts w:hint="eastAsia"/>
                <w:sz w:val="20"/>
              </w:rPr>
              <w:t>，</w:t>
            </w:r>
            <w:r w:rsidR="00A22A12">
              <w:rPr>
                <w:rFonts w:hint="eastAsia"/>
                <w:sz w:val="20"/>
              </w:rPr>
              <w:t>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D07A1BC" w14:textId="77777777" w:rsidR="00A22A12" w:rsidRPr="00C467AB" w:rsidRDefault="00D543DC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</w:t>
            </w:r>
            <w:r w:rsidR="00A22A12" w:rsidRPr="00C467AB">
              <w:rPr>
                <w:rFonts w:hint="eastAsia"/>
                <w:color w:val="000000"/>
                <w:sz w:val="20"/>
              </w:rPr>
              <w:t>，</w:t>
            </w:r>
            <w:r>
              <w:rPr>
                <w:rFonts w:hint="eastAsia"/>
                <w:color w:val="000000"/>
                <w:sz w:val="20"/>
              </w:rPr>
              <w:t>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8D45427" w14:textId="77777777" w:rsidR="00A22A12" w:rsidRPr="00C467AB" w:rsidRDefault="00A22A12" w:rsidP="00B914A1">
            <w:pPr>
              <w:rPr>
                <w:color w:val="000000"/>
                <w:sz w:val="20"/>
              </w:rPr>
            </w:pPr>
            <w:r w:rsidRPr="00C467AB"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 w:rsidR="00A22A12" w:rsidRPr="00C467AB" w14:paraId="75587865" w14:textId="77777777" w:rsidTr="00B914A1">
        <w:trPr>
          <w:trHeight w:val="1402"/>
        </w:trPr>
        <w:tc>
          <w:tcPr>
            <w:tcW w:w="535" w:type="dxa"/>
            <w:shd w:val="clear" w:color="auto" w:fill="auto"/>
            <w:vAlign w:val="center"/>
          </w:tcPr>
          <w:p w14:paraId="092800FD" w14:textId="77777777" w:rsidR="00A22A12" w:rsidRPr="00C467AB" w:rsidRDefault="00B914A1" w:rsidP="00D543D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EBA9405" w14:textId="77777777" w:rsidR="00A22A12" w:rsidRPr="00C467AB" w:rsidRDefault="00A22A12" w:rsidP="00D543DC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XQ 433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6CD60CE" w14:textId="77777777" w:rsidR="00A22A12" w:rsidRPr="004270E0" w:rsidRDefault="00D543DC" w:rsidP="00B914A1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</w:t>
            </w:r>
            <w:r w:rsidR="00A22A12">
              <w:rPr>
                <w:rFonts w:hint="eastAsia"/>
                <w:sz w:val="20"/>
              </w:rPr>
              <w:t>策划</w:t>
            </w:r>
            <w:r>
              <w:rPr>
                <w:rFonts w:hint="eastAsia"/>
                <w:sz w:val="20"/>
              </w:rPr>
              <w:t>教学竞赛汇演，</w:t>
            </w:r>
            <w:r w:rsidR="00A22A12">
              <w:rPr>
                <w:rFonts w:hint="eastAsia"/>
                <w:sz w:val="20"/>
              </w:rPr>
              <w:t>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0078247" w14:textId="77777777" w:rsidR="00A22A12" w:rsidRPr="00C467AB" w:rsidRDefault="00D543DC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B1D7D30" w14:textId="77777777" w:rsidR="00A22A12" w:rsidRPr="00C467AB" w:rsidRDefault="00A22A12" w:rsidP="00B914A1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</w:t>
            </w:r>
            <w:r w:rsidRPr="00C467AB">
              <w:rPr>
                <w:rFonts w:hint="eastAsia"/>
                <w:color w:val="000000"/>
                <w:sz w:val="20"/>
              </w:rPr>
              <w:t>。</w:t>
            </w:r>
          </w:p>
        </w:tc>
      </w:tr>
    </w:tbl>
    <w:p w14:paraId="5E0FBFFD" w14:textId="77777777" w:rsidR="00CE2D0B" w:rsidRPr="00CE2D0B" w:rsidRDefault="00CE2D0B" w:rsidP="00D543DC">
      <w:pPr>
        <w:spacing w:line="360" w:lineRule="auto"/>
        <w:rPr>
          <w:rFonts w:ascii="宋体" w:hAnsi="宋体" w:cs="宋体"/>
          <w:color w:val="FF0000"/>
          <w:sz w:val="20"/>
          <w:szCs w:val="24"/>
        </w:rPr>
      </w:pPr>
    </w:p>
    <w:p w14:paraId="1D452C25" w14:textId="239DE225" w:rsidR="00B609A6" w:rsidRPr="00CF155A" w:rsidRDefault="00A22A12" w:rsidP="00B35D2D">
      <w:pPr>
        <w:autoSpaceDE w:val="0"/>
        <w:autoSpaceDN w:val="0"/>
        <w:adjustRightInd w:val="0"/>
        <w:spacing w:beforeLines="100" w:before="312" w:line="264" w:lineRule="auto"/>
        <w:jc w:val="left"/>
        <w:rPr>
          <w:rFonts w:ascii="黑体" w:eastAsia="黑体"/>
          <w:sz w:val="24"/>
          <w:szCs w:val="24"/>
          <w:lang w:val="zh-CN"/>
        </w:rPr>
      </w:pPr>
      <w:r>
        <w:rPr>
          <w:rFonts w:ascii="黑体" w:eastAsia="黑体" w:cs="黑体" w:hint="eastAsia"/>
          <w:sz w:val="24"/>
          <w:szCs w:val="24"/>
          <w:lang w:val="zh-CN"/>
        </w:rPr>
        <w:t>六</w:t>
      </w:r>
      <w:r w:rsidR="00252334" w:rsidRPr="00252334">
        <w:rPr>
          <w:rFonts w:ascii="黑体" w:eastAsia="黑体" w:cs="黑体" w:hint="eastAsia"/>
          <w:sz w:val="24"/>
          <w:szCs w:val="24"/>
          <w:lang w:val="zh-CN"/>
        </w:rPr>
        <w:t>、课程内容</w:t>
      </w:r>
      <w:r w:rsidR="00F335F1">
        <w:rPr>
          <w:rFonts w:ascii="黑体" w:eastAsia="黑体" w:cs="黑体" w:hint="eastAsia"/>
          <w:sz w:val="24"/>
          <w:szCs w:val="24"/>
          <w:lang w:val="zh-CN"/>
        </w:rPr>
        <w:t>,共计16课时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2363"/>
        <w:gridCol w:w="1334"/>
        <w:gridCol w:w="1334"/>
        <w:gridCol w:w="1332"/>
        <w:gridCol w:w="1331"/>
      </w:tblGrid>
      <w:tr w:rsidR="00AD10CD" w:rsidRPr="00B609A6" w14:paraId="4EBD5A01" w14:textId="59F5687E" w:rsidTr="00AD10CD">
        <w:trPr>
          <w:cantSplit/>
          <w:trHeight w:val="1134"/>
          <w:jc w:val="center"/>
        </w:trPr>
        <w:tc>
          <w:tcPr>
            <w:tcW w:w="363" w:type="pct"/>
            <w:textDirection w:val="tbRlV"/>
            <w:vAlign w:val="center"/>
          </w:tcPr>
          <w:p w14:paraId="01BB5C1D" w14:textId="77777777" w:rsidR="00F335F1" w:rsidRPr="00B609A6" w:rsidRDefault="00F335F1" w:rsidP="008F6C99">
            <w:pPr>
              <w:widowControl/>
              <w:jc w:val="center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周次</w:t>
            </w:r>
          </w:p>
        </w:tc>
        <w:tc>
          <w:tcPr>
            <w:tcW w:w="1424" w:type="pct"/>
            <w:vAlign w:val="center"/>
          </w:tcPr>
          <w:p w14:paraId="0BC981C1" w14:textId="77777777" w:rsidR="00F335F1" w:rsidRPr="00B609A6" w:rsidRDefault="00F335F1" w:rsidP="008F6C99">
            <w:pPr>
              <w:widowControl/>
              <w:jc w:val="center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讲课内容</w:t>
            </w:r>
          </w:p>
        </w:tc>
        <w:tc>
          <w:tcPr>
            <w:tcW w:w="804" w:type="pct"/>
          </w:tcPr>
          <w:p w14:paraId="1D136D84" w14:textId="6745590E" w:rsidR="00F335F1" w:rsidRPr="00B609A6" w:rsidRDefault="00F335F1" w:rsidP="008F6C9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知识目标</w:t>
            </w:r>
          </w:p>
        </w:tc>
        <w:tc>
          <w:tcPr>
            <w:tcW w:w="804" w:type="pct"/>
          </w:tcPr>
          <w:p w14:paraId="247C1EF8" w14:textId="205E8BAF" w:rsidR="00F335F1" w:rsidRPr="00B609A6" w:rsidRDefault="00F335F1" w:rsidP="008F6C9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能力目标</w:t>
            </w:r>
          </w:p>
        </w:tc>
        <w:tc>
          <w:tcPr>
            <w:tcW w:w="803" w:type="pct"/>
          </w:tcPr>
          <w:p w14:paraId="63D3CF54" w14:textId="4E045DDA" w:rsidR="00F335F1" w:rsidRDefault="00F335F1" w:rsidP="008F6C9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情感目标</w:t>
            </w:r>
          </w:p>
        </w:tc>
        <w:tc>
          <w:tcPr>
            <w:tcW w:w="802" w:type="pct"/>
          </w:tcPr>
          <w:p w14:paraId="36B69D9D" w14:textId="5CFDE63D" w:rsidR="00F335F1" w:rsidRDefault="00F335F1" w:rsidP="008F6C9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教学难点</w:t>
            </w:r>
          </w:p>
        </w:tc>
      </w:tr>
      <w:tr w:rsidR="00AD10CD" w:rsidRPr="00B609A6" w14:paraId="371BED74" w14:textId="16C962D5" w:rsidTr="00AD10CD">
        <w:trPr>
          <w:jc w:val="center"/>
        </w:trPr>
        <w:tc>
          <w:tcPr>
            <w:tcW w:w="363" w:type="pct"/>
            <w:vAlign w:val="center"/>
          </w:tcPr>
          <w:p w14:paraId="5132BBCB" w14:textId="77777777" w:rsidR="00F335F1" w:rsidRPr="00B609A6" w:rsidRDefault="00F335F1" w:rsidP="008F6C99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 w:rsidRPr="00B609A6">
              <w:rPr>
                <w:kern w:val="2"/>
                <w:szCs w:val="24"/>
              </w:rPr>
              <w:t>1</w:t>
            </w:r>
          </w:p>
        </w:tc>
        <w:tc>
          <w:tcPr>
            <w:tcW w:w="1424" w:type="pct"/>
            <w:vAlign w:val="center"/>
          </w:tcPr>
          <w:p w14:paraId="1A93629A" w14:textId="77777777" w:rsidR="00F335F1" w:rsidRDefault="00F335F1" w:rsidP="00AC4CFE">
            <w:pPr>
              <w:widowControl/>
              <w:spacing w:line="276" w:lineRule="auto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绪论</w:t>
            </w:r>
            <w:r w:rsidRPr="00B609A6">
              <w:rPr>
                <w:rFonts w:hint="eastAsia"/>
                <w:kern w:val="2"/>
                <w:szCs w:val="24"/>
              </w:rPr>
              <w:t>——课程目标、教学方法、课程考核方法</w:t>
            </w:r>
            <w:r w:rsidRPr="00B609A6">
              <w:rPr>
                <w:kern w:val="2"/>
                <w:szCs w:val="24"/>
              </w:rPr>
              <w:t>、</w:t>
            </w:r>
            <w:r>
              <w:rPr>
                <w:rFonts w:hint="eastAsia"/>
                <w:kern w:val="2"/>
                <w:szCs w:val="24"/>
              </w:rPr>
              <w:t>简单身体练习</w:t>
            </w:r>
          </w:p>
          <w:p w14:paraId="225B3603" w14:textId="7363944C" w:rsidR="006346F7" w:rsidRPr="00B609A6" w:rsidRDefault="006346F7" w:rsidP="00AC4CFE">
            <w:pPr>
              <w:widowControl/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（理论</w:t>
            </w:r>
            <w:r>
              <w:rPr>
                <w:rFonts w:hint="eastAsia"/>
                <w:kern w:val="2"/>
                <w:szCs w:val="24"/>
              </w:rPr>
              <w:t>0.5</w:t>
            </w:r>
            <w:r>
              <w:rPr>
                <w:rFonts w:hint="eastAsia"/>
                <w:kern w:val="2"/>
                <w:szCs w:val="24"/>
              </w:rPr>
              <w:t>课时，实践</w:t>
            </w:r>
            <w:r>
              <w:rPr>
                <w:rFonts w:hint="eastAsia"/>
                <w:kern w:val="2"/>
                <w:szCs w:val="24"/>
              </w:rPr>
              <w:t>0.5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4A74C8A3" w14:textId="0B96CAD6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了解本学期所有课程内容，考核方式。</w:t>
            </w:r>
            <w:r w:rsidRPr="00F335F1">
              <w:rPr>
                <w:rFonts w:hint="eastAsia"/>
                <w:szCs w:val="24"/>
              </w:rPr>
              <w:t>芭蕾基训中对身体的协调性的训练，以及肌肉的拉伸，从而达到柔美的姿态和纤长的肌肉线条。</w:t>
            </w:r>
          </w:p>
        </w:tc>
        <w:tc>
          <w:tcPr>
            <w:tcW w:w="804" w:type="pct"/>
          </w:tcPr>
          <w:p w14:paraId="0F53AAEF" w14:textId="250DB37B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能够准确掌握舞蹈中的“开、绷、直”</w:t>
            </w:r>
          </w:p>
        </w:tc>
        <w:tc>
          <w:tcPr>
            <w:tcW w:w="803" w:type="pct"/>
          </w:tcPr>
          <w:p w14:paraId="6F476918" w14:textId="0A256C81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激发学生学习舞蹈的兴趣和动机</w:t>
            </w:r>
          </w:p>
        </w:tc>
        <w:tc>
          <w:tcPr>
            <w:tcW w:w="802" w:type="pct"/>
          </w:tcPr>
          <w:p w14:paraId="46E15434" w14:textId="3C2EDF01" w:rsidR="00F335F1" w:rsidRPr="00B609A6" w:rsidRDefault="00796617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掌握舞蹈的基本身体形态及肌肉记忆的养成</w:t>
            </w:r>
          </w:p>
        </w:tc>
      </w:tr>
      <w:tr w:rsidR="00AD10CD" w:rsidRPr="00B609A6" w14:paraId="32DB3FEB" w14:textId="4D682C07" w:rsidTr="00AD10CD">
        <w:trPr>
          <w:jc w:val="center"/>
        </w:trPr>
        <w:tc>
          <w:tcPr>
            <w:tcW w:w="363" w:type="pct"/>
            <w:vAlign w:val="center"/>
          </w:tcPr>
          <w:p w14:paraId="45714C4A" w14:textId="77777777" w:rsidR="00F335F1" w:rsidRPr="00B609A6" w:rsidRDefault="00F335F1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424" w:type="pct"/>
            <w:vAlign w:val="center"/>
          </w:tcPr>
          <w:p w14:paraId="0234D647" w14:textId="77777777" w:rsidR="00F335F1" w:rsidRDefault="00F335F1" w:rsidP="008F6C99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舞蹈要素</w:t>
            </w:r>
            <w:r w:rsidRPr="00B609A6">
              <w:rPr>
                <w:kern w:val="2"/>
                <w:szCs w:val="24"/>
              </w:rPr>
              <w:t>的介绍（时间、</w:t>
            </w:r>
            <w:r w:rsidRPr="00B609A6">
              <w:rPr>
                <w:rFonts w:hint="eastAsia"/>
                <w:kern w:val="2"/>
                <w:szCs w:val="24"/>
              </w:rPr>
              <w:t>空间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rFonts w:hint="eastAsia"/>
                <w:kern w:val="2"/>
                <w:szCs w:val="24"/>
              </w:rPr>
              <w:t>力量</w:t>
            </w:r>
            <w:r w:rsidRPr="00B609A6">
              <w:rPr>
                <w:kern w:val="2"/>
                <w:szCs w:val="24"/>
              </w:rPr>
              <w:t>）</w:t>
            </w:r>
          </w:p>
          <w:p w14:paraId="268881DC" w14:textId="7C9F27F0" w:rsidR="006346F7" w:rsidRPr="00B609A6" w:rsidRDefault="006346F7" w:rsidP="008F6C99">
            <w:pPr>
              <w:spacing w:line="276" w:lineRule="auto"/>
              <w:rPr>
                <w:rFonts w:hint="eastAsia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(</w:t>
            </w:r>
            <w:r>
              <w:rPr>
                <w:rFonts w:hint="eastAsia"/>
                <w:kern w:val="2"/>
                <w:szCs w:val="24"/>
              </w:rPr>
              <w:t>理论</w:t>
            </w:r>
            <w:r>
              <w:rPr>
                <w:rFonts w:hint="eastAsia"/>
                <w:kern w:val="2"/>
                <w:szCs w:val="24"/>
              </w:rPr>
              <w:t>0.5</w:t>
            </w:r>
            <w:r>
              <w:rPr>
                <w:rFonts w:hint="eastAsia"/>
                <w:kern w:val="2"/>
                <w:szCs w:val="24"/>
              </w:rPr>
              <w:t>课时，实践</w:t>
            </w:r>
            <w:r>
              <w:rPr>
                <w:rFonts w:hint="eastAsia"/>
                <w:kern w:val="2"/>
                <w:szCs w:val="24"/>
              </w:rPr>
              <w:t>0.5</w:t>
            </w:r>
            <w:r>
              <w:rPr>
                <w:rFonts w:hint="eastAsia"/>
                <w:kern w:val="2"/>
                <w:szCs w:val="24"/>
              </w:rPr>
              <w:t>课时</w:t>
            </w:r>
            <w:r>
              <w:rPr>
                <w:rFonts w:hint="eastAsia"/>
                <w:kern w:val="2"/>
                <w:szCs w:val="24"/>
              </w:rPr>
              <w:t>)</w:t>
            </w:r>
          </w:p>
        </w:tc>
        <w:tc>
          <w:tcPr>
            <w:tcW w:w="804" w:type="pct"/>
          </w:tcPr>
          <w:p w14:paraId="651DE206" w14:textId="33B3AA22" w:rsidR="00F335F1" w:rsidRPr="00B609A6" w:rsidRDefault="00796617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掌握舞蹈的三要素</w:t>
            </w:r>
          </w:p>
        </w:tc>
        <w:tc>
          <w:tcPr>
            <w:tcW w:w="804" w:type="pct"/>
          </w:tcPr>
          <w:p w14:paraId="54EFADB6" w14:textId="6131CEAA" w:rsidR="00F335F1" w:rsidRPr="00B609A6" w:rsidRDefault="00796617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准确把握舞蹈的三要素、空间分布和力量的区分</w:t>
            </w:r>
          </w:p>
        </w:tc>
        <w:tc>
          <w:tcPr>
            <w:tcW w:w="803" w:type="pct"/>
          </w:tcPr>
          <w:p w14:paraId="55ED9204" w14:textId="0917E000" w:rsidR="00F335F1" w:rsidRPr="00796617" w:rsidRDefault="00796617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强化学生的专业意识</w:t>
            </w:r>
          </w:p>
        </w:tc>
        <w:tc>
          <w:tcPr>
            <w:tcW w:w="802" w:type="pct"/>
          </w:tcPr>
          <w:p w14:paraId="306DD9EB" w14:textId="54424F67" w:rsidR="00F335F1" w:rsidRPr="00B609A6" w:rsidRDefault="00796617" w:rsidP="008F6C99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熟练指出舞蹈的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个方位点</w:t>
            </w:r>
          </w:p>
        </w:tc>
      </w:tr>
      <w:tr w:rsidR="00AD10CD" w:rsidRPr="00B609A6" w14:paraId="06299F0A" w14:textId="014DC9E4" w:rsidTr="00AD10CD">
        <w:trPr>
          <w:jc w:val="center"/>
        </w:trPr>
        <w:tc>
          <w:tcPr>
            <w:tcW w:w="363" w:type="pct"/>
            <w:vAlign w:val="center"/>
          </w:tcPr>
          <w:p w14:paraId="202FDDBC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lastRenderedPageBreak/>
              <w:t>3</w:t>
            </w:r>
          </w:p>
        </w:tc>
        <w:tc>
          <w:tcPr>
            <w:tcW w:w="1424" w:type="pct"/>
            <w:vAlign w:val="center"/>
          </w:tcPr>
          <w:p w14:paraId="344CF11C" w14:textId="77777777" w:rsidR="00796617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  <w:p w14:paraId="675A3416" w14:textId="710A85D8" w:rsidR="006346F7" w:rsidRPr="00B609A6" w:rsidRDefault="006346F7" w:rsidP="00796617">
            <w:pPr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</w:t>
            </w:r>
            <w:r w:rsidR="00482D01">
              <w:rPr>
                <w:rFonts w:hint="eastAsia"/>
                <w:kern w:val="2"/>
                <w:szCs w:val="24"/>
              </w:rPr>
              <w:t>理论</w:t>
            </w:r>
            <w:r w:rsidR="00482D01">
              <w:rPr>
                <w:rFonts w:hint="eastAsia"/>
                <w:kern w:val="2"/>
                <w:szCs w:val="24"/>
              </w:rPr>
              <w:t>0.5</w:t>
            </w:r>
            <w:r w:rsidR="00482D01">
              <w:rPr>
                <w:rFonts w:hint="eastAsia"/>
                <w:kern w:val="2"/>
                <w:szCs w:val="24"/>
              </w:rPr>
              <w:t>课时，</w:t>
            </w:r>
            <w:r>
              <w:rPr>
                <w:rFonts w:hint="eastAsia"/>
                <w:kern w:val="2"/>
                <w:szCs w:val="24"/>
              </w:rPr>
              <w:t>实践</w:t>
            </w:r>
            <w:r w:rsidR="00482D01">
              <w:rPr>
                <w:rFonts w:hint="eastAsia"/>
                <w:kern w:val="2"/>
                <w:szCs w:val="24"/>
              </w:rPr>
              <w:t>0.5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0EF0600E" w14:textId="6AB35A7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220A6EE7" w14:textId="00E728D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3736653D" w14:textId="0287C5D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046E82D" w14:textId="7A4DEF8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4F4F9BDA" w14:textId="5B45D09A" w:rsidTr="00AD10CD">
        <w:trPr>
          <w:jc w:val="center"/>
        </w:trPr>
        <w:tc>
          <w:tcPr>
            <w:tcW w:w="363" w:type="pct"/>
            <w:vAlign w:val="center"/>
          </w:tcPr>
          <w:p w14:paraId="05C7046C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1424" w:type="pct"/>
            <w:vAlign w:val="center"/>
          </w:tcPr>
          <w:p w14:paraId="437A59DE" w14:textId="77777777" w:rsidR="00796617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  <w:p w14:paraId="3F016925" w14:textId="64A0EA65" w:rsidR="006346F7" w:rsidRPr="00B609A6" w:rsidRDefault="006346F7" w:rsidP="00796617">
            <w:pPr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（实践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76963D41" w14:textId="4B2DEF05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05590A16" w14:textId="3C37804A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1352012F" w14:textId="384158D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0608983" w14:textId="3DF9442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11BC8CCF" w14:textId="3288356A" w:rsidTr="00AD10CD">
        <w:trPr>
          <w:jc w:val="center"/>
        </w:trPr>
        <w:tc>
          <w:tcPr>
            <w:tcW w:w="363" w:type="pct"/>
            <w:vAlign w:val="center"/>
          </w:tcPr>
          <w:p w14:paraId="3C1ADD67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5</w:t>
            </w:r>
          </w:p>
        </w:tc>
        <w:tc>
          <w:tcPr>
            <w:tcW w:w="1424" w:type="pct"/>
            <w:vAlign w:val="center"/>
          </w:tcPr>
          <w:p w14:paraId="05F4DDB9" w14:textId="77777777" w:rsidR="00796617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综合训练组合、核心力量训练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  <w:p w14:paraId="6DAC7EC6" w14:textId="053B02B2" w:rsidR="006346F7" w:rsidRPr="00B609A6" w:rsidRDefault="006346F7" w:rsidP="00796617">
            <w:pPr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lastRenderedPageBreak/>
              <w:t>(</w:t>
            </w:r>
            <w:r>
              <w:rPr>
                <w:rFonts w:hint="eastAsia"/>
                <w:kern w:val="2"/>
                <w:szCs w:val="24"/>
              </w:rPr>
              <w:t>实践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课时</w:t>
            </w:r>
            <w:r>
              <w:rPr>
                <w:rFonts w:hint="eastAsia"/>
                <w:kern w:val="2"/>
                <w:szCs w:val="24"/>
              </w:rPr>
              <w:t>)</w:t>
            </w:r>
          </w:p>
        </w:tc>
        <w:tc>
          <w:tcPr>
            <w:tcW w:w="804" w:type="pct"/>
          </w:tcPr>
          <w:p w14:paraId="597F1412" w14:textId="730EE91D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lastRenderedPageBreak/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33869C1D" w14:textId="1E11E8FC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55231C13" w14:textId="3023D14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</w:t>
            </w:r>
            <w:r>
              <w:rPr>
                <w:rFonts w:hint="eastAsia"/>
                <w:szCs w:val="24"/>
              </w:rPr>
              <w:lastRenderedPageBreak/>
              <w:t>在舞蹈动作中的参与感</w:t>
            </w:r>
          </w:p>
        </w:tc>
        <w:tc>
          <w:tcPr>
            <w:tcW w:w="802" w:type="pct"/>
          </w:tcPr>
          <w:p w14:paraId="2E7600A5" w14:textId="69217B4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lastRenderedPageBreak/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</w:t>
            </w:r>
            <w:r w:rsidRPr="00F335F1">
              <w:rPr>
                <w:rFonts w:hint="eastAsia"/>
                <w:szCs w:val="24"/>
              </w:rPr>
              <w:lastRenderedPageBreak/>
              <w:t>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4FFCE34E" w14:textId="00038B51" w:rsidTr="00AD10CD">
        <w:trPr>
          <w:jc w:val="center"/>
        </w:trPr>
        <w:tc>
          <w:tcPr>
            <w:tcW w:w="363" w:type="pct"/>
            <w:vAlign w:val="center"/>
          </w:tcPr>
          <w:p w14:paraId="09729D25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6</w:t>
            </w:r>
          </w:p>
        </w:tc>
        <w:tc>
          <w:tcPr>
            <w:tcW w:w="1424" w:type="pct"/>
            <w:vAlign w:val="center"/>
          </w:tcPr>
          <w:p w14:paraId="78FBD96E" w14:textId="77777777" w:rsidR="00796617" w:rsidRDefault="00796617" w:rsidP="00796617">
            <w:pPr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第一单元——</w:t>
            </w:r>
            <w:r w:rsidRPr="00B609A6">
              <w:rPr>
                <w:kern w:val="2"/>
                <w:szCs w:val="24"/>
              </w:rPr>
              <w:t>《地面基础训练》</w:t>
            </w:r>
            <w:r w:rsidRPr="00B609A6">
              <w:rPr>
                <w:rFonts w:hint="eastAsia"/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综合训练组合、核心力量训练</w:t>
            </w:r>
            <w:r w:rsidRPr="00B609A6">
              <w:rPr>
                <w:rFonts w:hint="eastAsia"/>
                <w:kern w:val="2"/>
                <w:szCs w:val="24"/>
              </w:rPr>
              <w:t>）</w:t>
            </w:r>
          </w:p>
          <w:p w14:paraId="0D0353E9" w14:textId="5791AD0C" w:rsidR="006346F7" w:rsidRPr="00B609A6" w:rsidRDefault="006346F7" w:rsidP="00796617">
            <w:pPr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（实践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455DF982" w14:textId="406AB585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坐姿综合训练组合、</w:t>
            </w:r>
            <w:r w:rsidRPr="00B609A6">
              <w:rPr>
                <w:rFonts w:hint="eastAsia"/>
                <w:kern w:val="2"/>
                <w:szCs w:val="24"/>
              </w:rPr>
              <w:t>卧姿</w:t>
            </w:r>
            <w:r w:rsidRPr="00B609A6">
              <w:rPr>
                <w:kern w:val="2"/>
                <w:szCs w:val="24"/>
              </w:rPr>
              <w:t>综合训练组合</w:t>
            </w:r>
          </w:p>
        </w:tc>
        <w:tc>
          <w:tcPr>
            <w:tcW w:w="804" w:type="pct"/>
          </w:tcPr>
          <w:p w14:paraId="368EE6F7" w14:textId="58C28422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提高学高腰肌背肌的控制力</w:t>
            </w:r>
          </w:p>
        </w:tc>
        <w:tc>
          <w:tcPr>
            <w:tcW w:w="803" w:type="pct"/>
          </w:tcPr>
          <w:p w14:paraId="6D69067A" w14:textId="3953FDD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养成良好身体形态，提高腰肌背肌在舞蹈动作中的参与感</w:t>
            </w:r>
          </w:p>
        </w:tc>
        <w:tc>
          <w:tcPr>
            <w:tcW w:w="802" w:type="pct"/>
          </w:tcPr>
          <w:p w14:paraId="23045FF2" w14:textId="663F0E9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gramStart"/>
            <w:r w:rsidRPr="00F335F1">
              <w:rPr>
                <w:rFonts w:hint="eastAsia"/>
                <w:szCs w:val="24"/>
              </w:rPr>
              <w:t>一</w:t>
            </w:r>
            <w:proofErr w:type="gramEnd"/>
            <w:r w:rsidRPr="00F335F1">
              <w:rPr>
                <w:rFonts w:hint="eastAsia"/>
                <w:szCs w:val="24"/>
              </w:rPr>
              <w:t>要素：正。头、下巴、两膝、脚尖应在一条直线上，而两个肩膀也应该是水平不可一高一低。两手轻点在地面最远处与身体在同一直线上。注：两腿之间完全并拢收紧，不可分开。</w:t>
            </w:r>
          </w:p>
        </w:tc>
      </w:tr>
      <w:tr w:rsidR="00AD10CD" w:rsidRPr="00B609A6" w14:paraId="2AAAEC84" w14:textId="79E17F42" w:rsidTr="00AD10CD">
        <w:trPr>
          <w:jc w:val="center"/>
        </w:trPr>
        <w:tc>
          <w:tcPr>
            <w:tcW w:w="363" w:type="pct"/>
            <w:vAlign w:val="center"/>
          </w:tcPr>
          <w:p w14:paraId="33A8F4E3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7</w:t>
            </w:r>
          </w:p>
        </w:tc>
        <w:tc>
          <w:tcPr>
            <w:tcW w:w="1424" w:type="pct"/>
            <w:vAlign w:val="center"/>
          </w:tcPr>
          <w:p w14:paraId="7E6C4A74" w14:textId="77777777" w:rsidR="00796617" w:rsidRDefault="00796617" w:rsidP="00796617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kern w:val="2"/>
                <w:szCs w:val="24"/>
              </w:rPr>
              <w:t>分组交流《舞蹈艺术的风格与形式》（古典舞、民间舞、</w:t>
            </w:r>
            <w:r w:rsidRPr="00B609A6">
              <w:rPr>
                <w:rFonts w:hint="eastAsia"/>
                <w:kern w:val="2"/>
                <w:szCs w:val="24"/>
              </w:rPr>
              <w:t>现代舞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rFonts w:hint="eastAsia"/>
                <w:kern w:val="2"/>
                <w:szCs w:val="24"/>
              </w:rPr>
              <w:t>当代舞</w:t>
            </w:r>
            <w:r w:rsidRPr="00B609A6">
              <w:rPr>
                <w:kern w:val="2"/>
                <w:szCs w:val="24"/>
              </w:rPr>
              <w:t>）</w:t>
            </w:r>
          </w:p>
          <w:p w14:paraId="73C7823A" w14:textId="60E2F5AF" w:rsidR="006346F7" w:rsidRPr="00B609A6" w:rsidRDefault="006346F7" w:rsidP="00796617">
            <w:pPr>
              <w:widowControl/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（理论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60C4C2F3" w14:textId="211BBB8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区分不同舞种之间的异同点</w:t>
            </w:r>
          </w:p>
        </w:tc>
        <w:tc>
          <w:tcPr>
            <w:tcW w:w="804" w:type="pct"/>
          </w:tcPr>
          <w:p w14:paraId="4F098002" w14:textId="4B3C1EC8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不同舞种的特点及代表作</w:t>
            </w:r>
          </w:p>
        </w:tc>
        <w:tc>
          <w:tcPr>
            <w:tcW w:w="803" w:type="pct"/>
          </w:tcPr>
          <w:p w14:paraId="0234C555" w14:textId="4E22BA3F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提高舞蹈鉴赏能力，特别是以中国的民族民间舞为例进行分析，提高民族自信</w:t>
            </w:r>
          </w:p>
        </w:tc>
        <w:tc>
          <w:tcPr>
            <w:tcW w:w="802" w:type="pct"/>
          </w:tcPr>
          <w:p w14:paraId="5ADC056B" w14:textId="2699305E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现代舞当代舞的区分</w:t>
            </w:r>
          </w:p>
        </w:tc>
      </w:tr>
      <w:tr w:rsidR="00AD10CD" w:rsidRPr="00B609A6" w14:paraId="7176832F" w14:textId="45C8B476" w:rsidTr="00AD10CD">
        <w:trPr>
          <w:jc w:val="center"/>
        </w:trPr>
        <w:tc>
          <w:tcPr>
            <w:tcW w:w="363" w:type="pct"/>
            <w:vAlign w:val="center"/>
          </w:tcPr>
          <w:p w14:paraId="7A405014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lastRenderedPageBreak/>
              <w:t>8</w:t>
            </w:r>
          </w:p>
        </w:tc>
        <w:tc>
          <w:tcPr>
            <w:tcW w:w="1424" w:type="pct"/>
            <w:vAlign w:val="center"/>
          </w:tcPr>
          <w:p w14:paraId="341996D1" w14:textId="77777777" w:rsidR="00796617" w:rsidRDefault="0079661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《芭蕾舞把杆训练》（基本站姿）</w:t>
            </w:r>
          </w:p>
          <w:p w14:paraId="104CFE16" w14:textId="12FBEF26" w:rsidR="006346F7" w:rsidRPr="00B609A6" w:rsidRDefault="006346F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 w:hint="eastAsia"/>
                <w:kern w:val="2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（</w:t>
            </w:r>
            <w:r w:rsidR="00482D01">
              <w:rPr>
                <w:rFonts w:ascii="Times New Roman" w:hAnsi="Times New Roman" w:hint="eastAsia"/>
                <w:kern w:val="2"/>
                <w:szCs w:val="24"/>
              </w:rPr>
              <w:t>理论</w:t>
            </w:r>
            <w:r w:rsidR="00482D01">
              <w:rPr>
                <w:rFonts w:ascii="Times New Roman" w:hAnsi="Times New Roman" w:hint="eastAsia"/>
                <w:kern w:val="2"/>
                <w:szCs w:val="24"/>
              </w:rPr>
              <w:t>0.5</w:t>
            </w:r>
            <w:r w:rsidR="00482D01">
              <w:rPr>
                <w:rFonts w:ascii="Times New Roman" w:hAnsi="Times New Roman" w:hint="eastAsia"/>
                <w:kern w:val="2"/>
                <w:szCs w:val="24"/>
              </w:rPr>
              <w:t>课时，</w:t>
            </w:r>
            <w:r>
              <w:rPr>
                <w:rFonts w:ascii="Times New Roman" w:hAnsi="Times New Roman" w:hint="eastAsia"/>
                <w:kern w:val="2"/>
                <w:szCs w:val="24"/>
              </w:rPr>
              <w:t>实践</w:t>
            </w:r>
            <w:r w:rsidR="00482D01">
              <w:rPr>
                <w:rFonts w:ascii="Times New Roman" w:hAnsi="Times New Roman" w:hint="eastAsia"/>
                <w:kern w:val="2"/>
                <w:szCs w:val="24"/>
              </w:rPr>
              <w:t>0.5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4B06F111" w14:textId="19F6AD91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站姿基本训练</w:t>
            </w:r>
          </w:p>
        </w:tc>
        <w:tc>
          <w:tcPr>
            <w:tcW w:w="804" w:type="pct"/>
          </w:tcPr>
          <w:p w14:paraId="77123CDC" w14:textId="48240A4F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找到身体垂直的感觉和身体对抗的力量</w:t>
            </w:r>
          </w:p>
        </w:tc>
        <w:tc>
          <w:tcPr>
            <w:tcW w:w="803" w:type="pct"/>
          </w:tcPr>
          <w:p w14:paraId="680B3862" w14:textId="4E204A33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改正不良身体形体</w:t>
            </w:r>
          </w:p>
        </w:tc>
        <w:tc>
          <w:tcPr>
            <w:tcW w:w="802" w:type="pct"/>
          </w:tcPr>
          <w:p w14:paraId="3FBFDD7F" w14:textId="5396A1EA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找到身体垂直的感觉和身体对抗的力量</w:t>
            </w:r>
          </w:p>
        </w:tc>
      </w:tr>
      <w:tr w:rsidR="00AD10CD" w:rsidRPr="00B609A6" w14:paraId="54D26F3D" w14:textId="3EA127AE" w:rsidTr="00AD10CD">
        <w:trPr>
          <w:jc w:val="center"/>
        </w:trPr>
        <w:tc>
          <w:tcPr>
            <w:tcW w:w="363" w:type="pct"/>
            <w:vAlign w:val="center"/>
          </w:tcPr>
          <w:p w14:paraId="6A9387E6" w14:textId="77777777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424" w:type="pct"/>
            <w:vAlign w:val="center"/>
          </w:tcPr>
          <w:p w14:paraId="6E3ED328" w14:textId="77777777" w:rsidR="00796617" w:rsidRDefault="0079661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《芭蕾舞把杆训练》（基本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脚位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  <w:p w14:paraId="38D17D10" w14:textId="2D1D825B" w:rsidR="006346F7" w:rsidRPr="00B609A6" w:rsidRDefault="006346F7" w:rsidP="00796617">
            <w:pPr>
              <w:pStyle w:val="11"/>
              <w:spacing w:line="276" w:lineRule="auto"/>
              <w:ind w:firstLineChars="0" w:firstLine="0"/>
              <w:rPr>
                <w:rFonts w:ascii="Times New Roman" w:hAnsi="Times New Roman" w:hint="eastAsia"/>
                <w:kern w:val="2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（理论</w:t>
            </w:r>
            <w:r>
              <w:rPr>
                <w:rFonts w:ascii="Times New Roman" w:hAnsi="Times New Roman" w:hint="eastAsia"/>
                <w:kern w:val="2"/>
                <w:szCs w:val="24"/>
              </w:rPr>
              <w:t>0</w:t>
            </w:r>
            <w:r>
              <w:rPr>
                <w:rFonts w:ascii="Times New Roman" w:hAnsi="Times New Roman"/>
                <w:kern w:val="2"/>
                <w:szCs w:val="24"/>
              </w:rPr>
              <w:t>.5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kern w:val="2"/>
                <w:szCs w:val="24"/>
              </w:rPr>
              <w:t>0.5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0F383CFE" w14:textId="4555890B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芭蕾五个脚位的变化</w:t>
            </w:r>
          </w:p>
        </w:tc>
        <w:tc>
          <w:tcPr>
            <w:tcW w:w="804" w:type="pct"/>
          </w:tcPr>
          <w:p w14:paraId="024C32BE" w14:textId="4AABDB3D" w:rsidR="00796617" w:rsidRPr="00B609A6" w:rsidRDefault="00F35EA2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五个脚位位置的变化</w:t>
            </w:r>
          </w:p>
        </w:tc>
        <w:tc>
          <w:tcPr>
            <w:tcW w:w="803" w:type="pct"/>
          </w:tcPr>
          <w:p w14:paraId="4EAC3A6B" w14:textId="3D367018" w:rsidR="00796617" w:rsidRPr="00B609A6" w:rsidRDefault="00F35EA2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477C102F" w14:textId="6228E62C" w:rsidR="00796617" w:rsidRPr="00B609A6" w:rsidRDefault="00796617" w:rsidP="00796617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芭蕾五个脚位的变化</w:t>
            </w:r>
          </w:p>
        </w:tc>
      </w:tr>
      <w:tr w:rsidR="00F35EA2" w:rsidRPr="00B609A6" w14:paraId="0DE6C224" w14:textId="7D85A9F8" w:rsidTr="00AD10CD">
        <w:trPr>
          <w:jc w:val="center"/>
        </w:trPr>
        <w:tc>
          <w:tcPr>
            <w:tcW w:w="363" w:type="pct"/>
            <w:vAlign w:val="center"/>
          </w:tcPr>
          <w:p w14:paraId="280257BF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10</w:t>
            </w:r>
          </w:p>
        </w:tc>
        <w:tc>
          <w:tcPr>
            <w:tcW w:w="1424" w:type="pct"/>
            <w:vAlign w:val="center"/>
          </w:tcPr>
          <w:p w14:paraId="1594E4A5" w14:textId="77777777" w:rsidR="00F35EA2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  <w:p w14:paraId="7CECF307" w14:textId="15ECA741" w:rsidR="006346F7" w:rsidRPr="00B609A6" w:rsidRDefault="006346F7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 w:hint="eastAsia"/>
                <w:kern w:val="2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（理论</w:t>
            </w:r>
            <w:r>
              <w:rPr>
                <w:rFonts w:ascii="Times New Roman" w:hAnsi="Times New Roman" w:hint="eastAsia"/>
                <w:kern w:val="2"/>
                <w:szCs w:val="24"/>
              </w:rPr>
              <w:t>0.5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kern w:val="2"/>
                <w:szCs w:val="24"/>
              </w:rPr>
              <w:t>0.5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4110C9A5" w14:textId="14A171A4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71B0A5CD" w14:textId="539B0E1E" w:rsidR="00F35EA2" w:rsidRPr="00F35EA2" w:rsidRDefault="00F35EA2" w:rsidP="00F35EA2">
            <w:pPr>
              <w:widowControl/>
              <w:spacing w:line="276" w:lineRule="auto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6E4C7229" w14:textId="315F4AA5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0BD69991" w14:textId="2AC89B6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膝盖、脚位、胯、手位的配合</w:t>
            </w:r>
          </w:p>
        </w:tc>
      </w:tr>
      <w:tr w:rsidR="00F35EA2" w:rsidRPr="00B609A6" w14:paraId="672C1989" w14:textId="42CDF690" w:rsidTr="00AD10CD">
        <w:trPr>
          <w:jc w:val="center"/>
        </w:trPr>
        <w:tc>
          <w:tcPr>
            <w:tcW w:w="363" w:type="pct"/>
            <w:vAlign w:val="center"/>
          </w:tcPr>
          <w:p w14:paraId="68B2849D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424" w:type="pct"/>
            <w:vAlign w:val="center"/>
          </w:tcPr>
          <w:p w14:paraId="2CD2510C" w14:textId="77777777" w:rsidR="00F35EA2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  <w:p w14:paraId="23967B50" w14:textId="23B4CD31" w:rsidR="00D7554A" w:rsidRPr="00B609A6" w:rsidRDefault="00D7554A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 w:hint="eastAsia"/>
                <w:kern w:val="2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实践</w:t>
            </w:r>
            <w:r>
              <w:rPr>
                <w:rFonts w:ascii="Times New Roman" w:hAnsi="Times New Roman" w:hint="eastAsia"/>
                <w:kern w:val="2"/>
                <w:szCs w:val="24"/>
              </w:rPr>
              <w:t>1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</w:t>
            </w:r>
          </w:p>
        </w:tc>
        <w:tc>
          <w:tcPr>
            <w:tcW w:w="804" w:type="pct"/>
          </w:tcPr>
          <w:p w14:paraId="7F2FEB90" w14:textId="43AA903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3F6DE882" w14:textId="016AAE73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5E3D0013" w14:textId="74B334E9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7278D690" w14:textId="1A01C543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膝盖、脚位、胯、手位的配合</w:t>
            </w:r>
          </w:p>
        </w:tc>
      </w:tr>
      <w:tr w:rsidR="00F35EA2" w:rsidRPr="00B609A6" w14:paraId="13C6D868" w14:textId="20CC53DE" w:rsidTr="00AD10CD">
        <w:trPr>
          <w:jc w:val="center"/>
        </w:trPr>
        <w:tc>
          <w:tcPr>
            <w:tcW w:w="363" w:type="pct"/>
            <w:vAlign w:val="center"/>
          </w:tcPr>
          <w:p w14:paraId="21DC7B1B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424" w:type="pct"/>
            <w:vAlign w:val="center"/>
          </w:tcPr>
          <w:p w14:paraId="5A3DE2FA" w14:textId="77777777" w:rsidR="00F35EA2" w:rsidRDefault="00F35EA2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/>
                <w:kern w:val="2"/>
                <w:szCs w:val="24"/>
              </w:rPr>
            </w:pPr>
            <w:r w:rsidRPr="00B609A6">
              <w:rPr>
                <w:rFonts w:ascii="Times New Roman" w:hAnsi="Times New Roman" w:hint="eastAsia"/>
                <w:kern w:val="2"/>
                <w:szCs w:val="24"/>
              </w:rPr>
              <w:t>第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二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单元——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《芭蕾舞把杆训练》（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Plié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、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Battement</w:t>
            </w:r>
            <w:r w:rsidRPr="00B609A6">
              <w:rPr>
                <w:rFonts w:ascii="Times New Roman" w:hAnsi="Times New Roman" w:hint="eastAsia"/>
                <w:kern w:val="2"/>
                <w:szCs w:val="24"/>
              </w:rPr>
              <w:t>-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tendu</w:t>
            </w:r>
            <w:r w:rsidRPr="00B609A6">
              <w:rPr>
                <w:rFonts w:ascii="Times New Roman" w:hAnsi="Times New Roman"/>
                <w:kern w:val="2"/>
                <w:szCs w:val="24"/>
              </w:rPr>
              <w:t>）</w:t>
            </w:r>
          </w:p>
          <w:p w14:paraId="226B8896" w14:textId="72EFDF94" w:rsidR="00D7554A" w:rsidRPr="00B609A6" w:rsidRDefault="00D7554A" w:rsidP="00F35EA2">
            <w:pPr>
              <w:pStyle w:val="11"/>
              <w:spacing w:line="276" w:lineRule="auto"/>
              <w:ind w:firstLineChars="0" w:firstLine="0"/>
              <w:rPr>
                <w:rFonts w:ascii="Times New Roman" w:hAnsi="Times New Roman" w:hint="eastAsia"/>
                <w:kern w:val="2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Cs w:val="24"/>
              </w:rPr>
              <w:t>实践</w:t>
            </w:r>
            <w:r>
              <w:rPr>
                <w:rFonts w:ascii="Times New Roman" w:hAnsi="Times New Roman" w:hint="eastAsia"/>
                <w:kern w:val="2"/>
                <w:szCs w:val="24"/>
              </w:rPr>
              <w:t>1</w:t>
            </w:r>
            <w:r>
              <w:rPr>
                <w:rFonts w:ascii="Times New Roman" w:hAnsi="Times New Roman" w:hint="eastAsia"/>
                <w:kern w:val="2"/>
                <w:szCs w:val="24"/>
              </w:rPr>
              <w:t>课时</w:t>
            </w:r>
          </w:p>
        </w:tc>
        <w:tc>
          <w:tcPr>
            <w:tcW w:w="804" w:type="pct"/>
          </w:tcPr>
          <w:p w14:paraId="2B3F9B45" w14:textId="45AEC212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芭蕾舞把杆训练</w:t>
            </w:r>
            <w:proofErr w:type="gramStart"/>
            <w:r w:rsidRPr="00B609A6">
              <w:rPr>
                <w:kern w:val="2"/>
                <w:szCs w:val="24"/>
              </w:rPr>
              <w:t>》</w:t>
            </w:r>
            <w:proofErr w:type="gramEnd"/>
            <w:r w:rsidRPr="00B609A6">
              <w:rPr>
                <w:kern w:val="2"/>
                <w:szCs w:val="24"/>
              </w:rPr>
              <w:t>（</w:t>
            </w: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 w:rsidRPr="00B609A6">
              <w:rPr>
                <w:kern w:val="2"/>
                <w:szCs w:val="24"/>
              </w:rPr>
              <w:t>）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4D72362A" w14:textId="5C57FA2A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膝盖、脚位、胯、手位的综合练习</w:t>
            </w:r>
          </w:p>
        </w:tc>
        <w:tc>
          <w:tcPr>
            <w:tcW w:w="803" w:type="pct"/>
          </w:tcPr>
          <w:p w14:paraId="4E21F2AF" w14:textId="3624FDFE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</w:t>
            </w:r>
          </w:p>
        </w:tc>
        <w:tc>
          <w:tcPr>
            <w:tcW w:w="802" w:type="pct"/>
          </w:tcPr>
          <w:p w14:paraId="59BA215F" w14:textId="4430BFDB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kern w:val="2"/>
                <w:szCs w:val="24"/>
              </w:rPr>
              <w:t>Plié</w:t>
            </w:r>
            <w:r w:rsidRPr="00B609A6">
              <w:rPr>
                <w:kern w:val="2"/>
                <w:szCs w:val="24"/>
              </w:rPr>
              <w:t>、</w:t>
            </w:r>
            <w:r w:rsidRPr="00B609A6">
              <w:rPr>
                <w:kern w:val="2"/>
                <w:szCs w:val="24"/>
              </w:rPr>
              <w:t>Battement</w:t>
            </w:r>
            <w:r w:rsidRPr="00B609A6">
              <w:rPr>
                <w:rFonts w:hint="eastAsia"/>
                <w:kern w:val="2"/>
                <w:szCs w:val="24"/>
              </w:rPr>
              <w:t>-</w:t>
            </w:r>
            <w:r w:rsidRPr="00B609A6">
              <w:rPr>
                <w:kern w:val="2"/>
                <w:szCs w:val="24"/>
              </w:rPr>
              <w:t>tendu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rFonts w:hint="eastAsia"/>
                <w:kern w:val="2"/>
                <w:szCs w:val="24"/>
              </w:rPr>
              <w:t>膝盖、脚位、胯、手位的配合</w:t>
            </w:r>
          </w:p>
        </w:tc>
      </w:tr>
      <w:tr w:rsidR="00F35EA2" w:rsidRPr="00B609A6" w14:paraId="27EB2DA4" w14:textId="549F1C6B" w:rsidTr="00AD10CD">
        <w:trPr>
          <w:jc w:val="center"/>
        </w:trPr>
        <w:tc>
          <w:tcPr>
            <w:tcW w:w="363" w:type="pct"/>
            <w:vAlign w:val="center"/>
          </w:tcPr>
          <w:p w14:paraId="4E68CB5F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13</w:t>
            </w:r>
          </w:p>
        </w:tc>
        <w:tc>
          <w:tcPr>
            <w:tcW w:w="1424" w:type="pct"/>
            <w:vAlign w:val="center"/>
          </w:tcPr>
          <w:p w14:paraId="4D459978" w14:textId="77777777" w:rsidR="00F35EA2" w:rsidRDefault="00F35EA2" w:rsidP="00F35EA2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第三单元——</w:t>
            </w:r>
            <w:r w:rsidRPr="00B609A6">
              <w:rPr>
                <w:kern w:val="2"/>
                <w:szCs w:val="24"/>
              </w:rPr>
              <w:t>《芭蕾舞中间训练》（</w:t>
            </w:r>
            <w:r w:rsidRPr="00B609A6">
              <w:rPr>
                <w:rFonts w:hint="eastAsia"/>
                <w:kern w:val="2"/>
                <w:szCs w:val="24"/>
              </w:rPr>
              <w:t>Port-de-bras</w:t>
            </w:r>
            <w:r w:rsidRPr="00B609A6">
              <w:rPr>
                <w:kern w:val="2"/>
                <w:szCs w:val="24"/>
              </w:rPr>
              <w:t>）</w:t>
            </w:r>
          </w:p>
          <w:p w14:paraId="254EE131" w14:textId="27E83AB8" w:rsidR="006346F7" w:rsidRPr="00B609A6" w:rsidRDefault="006346F7" w:rsidP="00F35EA2">
            <w:pPr>
              <w:widowControl/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实践</w:t>
            </w:r>
            <w:r w:rsidR="00D7554A"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课时）</w:t>
            </w:r>
          </w:p>
        </w:tc>
        <w:tc>
          <w:tcPr>
            <w:tcW w:w="804" w:type="pct"/>
          </w:tcPr>
          <w:p w14:paraId="71278F74" w14:textId="2B0E48FF" w:rsidR="00F35EA2" w:rsidRPr="00B609A6" w:rsidRDefault="00F35EA2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Port-de-bras</w:t>
            </w:r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33D0DEF6" w14:textId="6F2117E5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胸腰的练习及手臂的延伸</w:t>
            </w:r>
          </w:p>
        </w:tc>
        <w:tc>
          <w:tcPr>
            <w:tcW w:w="803" w:type="pct"/>
          </w:tcPr>
          <w:p w14:paraId="39ED8EA4" w14:textId="578E547B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提高审美意识，了解芭蕾的开绷直及手臂的延伸</w:t>
            </w:r>
          </w:p>
        </w:tc>
        <w:tc>
          <w:tcPr>
            <w:tcW w:w="802" w:type="pct"/>
          </w:tcPr>
          <w:p w14:paraId="771205B7" w14:textId="590322CD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胸腰的练习手臂的延伸</w:t>
            </w:r>
          </w:p>
        </w:tc>
      </w:tr>
      <w:tr w:rsidR="00F35EA2" w:rsidRPr="00B609A6" w14:paraId="248B25CB" w14:textId="09723D50" w:rsidTr="00AD10CD">
        <w:trPr>
          <w:jc w:val="center"/>
        </w:trPr>
        <w:tc>
          <w:tcPr>
            <w:tcW w:w="363" w:type="pct"/>
            <w:vAlign w:val="center"/>
          </w:tcPr>
          <w:p w14:paraId="0442B616" w14:textId="77777777" w:rsidR="00F35EA2" w:rsidRPr="00B609A6" w:rsidRDefault="00F35EA2" w:rsidP="00F35EA2">
            <w:pPr>
              <w:widowControl/>
              <w:spacing w:line="276" w:lineRule="auto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14</w:t>
            </w:r>
          </w:p>
        </w:tc>
        <w:tc>
          <w:tcPr>
            <w:tcW w:w="1424" w:type="pct"/>
            <w:vAlign w:val="center"/>
          </w:tcPr>
          <w:p w14:paraId="62873B1E" w14:textId="77777777" w:rsidR="00F35EA2" w:rsidRDefault="00F35EA2" w:rsidP="00F35EA2">
            <w:pPr>
              <w:widowControl/>
              <w:spacing w:line="276" w:lineRule="auto"/>
              <w:rPr>
                <w:kern w:val="2"/>
                <w:szCs w:val="24"/>
              </w:rPr>
            </w:pPr>
            <w:r w:rsidRPr="00B609A6">
              <w:rPr>
                <w:rFonts w:hint="eastAsia"/>
                <w:kern w:val="2"/>
                <w:szCs w:val="24"/>
              </w:rPr>
              <w:t>第三单元——</w:t>
            </w:r>
            <w:r w:rsidRPr="00B609A6">
              <w:rPr>
                <w:kern w:val="2"/>
                <w:szCs w:val="24"/>
              </w:rPr>
              <w:t>《芭蕾舞中间训练》（</w:t>
            </w:r>
            <w:proofErr w:type="spellStart"/>
            <w:r w:rsidRPr="00B609A6">
              <w:rPr>
                <w:kern w:val="2"/>
                <w:szCs w:val="24"/>
              </w:rPr>
              <w:t>Relevé</w:t>
            </w:r>
            <w:proofErr w:type="spellEnd"/>
            <w:r w:rsidRPr="00B609A6">
              <w:rPr>
                <w:rFonts w:hint="eastAsia"/>
                <w:kern w:val="2"/>
                <w:szCs w:val="24"/>
              </w:rPr>
              <w:t xml:space="preserve"> &amp; </w:t>
            </w:r>
            <w:proofErr w:type="spellStart"/>
            <w:r w:rsidRPr="00B609A6">
              <w:rPr>
                <w:rFonts w:hint="eastAsia"/>
                <w:kern w:val="2"/>
                <w:szCs w:val="24"/>
              </w:rPr>
              <w:t>S</w:t>
            </w:r>
            <w:r w:rsidRPr="00B609A6">
              <w:rPr>
                <w:kern w:val="2"/>
                <w:szCs w:val="24"/>
              </w:rPr>
              <w:t>aute</w:t>
            </w:r>
            <w:proofErr w:type="spellEnd"/>
            <w:r w:rsidRPr="00B609A6">
              <w:rPr>
                <w:kern w:val="2"/>
                <w:szCs w:val="24"/>
              </w:rPr>
              <w:t>）</w:t>
            </w:r>
          </w:p>
          <w:p w14:paraId="0E5024BD" w14:textId="1FC6D501" w:rsidR="00D7554A" w:rsidRPr="00B609A6" w:rsidRDefault="00D7554A" w:rsidP="00F35EA2">
            <w:pPr>
              <w:widowControl/>
              <w:spacing w:line="276" w:lineRule="auto"/>
              <w:rPr>
                <w:rFonts w:hint="eastAsia"/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实践</w:t>
            </w:r>
            <w:r>
              <w:rPr>
                <w:rFonts w:hint="eastAsia"/>
                <w:kern w:val="2"/>
                <w:szCs w:val="24"/>
              </w:rPr>
              <w:t>1</w:t>
            </w:r>
            <w:r>
              <w:rPr>
                <w:rFonts w:hint="eastAsia"/>
                <w:kern w:val="2"/>
                <w:szCs w:val="24"/>
              </w:rPr>
              <w:t>课时</w:t>
            </w:r>
          </w:p>
        </w:tc>
        <w:tc>
          <w:tcPr>
            <w:tcW w:w="804" w:type="pct"/>
          </w:tcPr>
          <w:p w14:paraId="337A77ED" w14:textId="6B724CFE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proofErr w:type="spellStart"/>
            <w:r w:rsidRPr="00B609A6">
              <w:rPr>
                <w:kern w:val="2"/>
                <w:szCs w:val="24"/>
              </w:rPr>
              <w:t>Relevé</w:t>
            </w:r>
            <w:proofErr w:type="spellEnd"/>
            <w:r w:rsidRPr="00B609A6">
              <w:rPr>
                <w:rFonts w:hint="eastAsia"/>
                <w:kern w:val="2"/>
                <w:szCs w:val="24"/>
              </w:rPr>
              <w:t xml:space="preserve"> &amp; </w:t>
            </w:r>
            <w:proofErr w:type="spellStart"/>
            <w:r w:rsidRPr="00B609A6">
              <w:rPr>
                <w:rFonts w:hint="eastAsia"/>
                <w:kern w:val="2"/>
                <w:szCs w:val="24"/>
              </w:rPr>
              <w:t>S</w:t>
            </w:r>
            <w:r w:rsidRPr="00B609A6">
              <w:rPr>
                <w:kern w:val="2"/>
                <w:szCs w:val="24"/>
              </w:rPr>
              <w:t>aute</w:t>
            </w:r>
            <w:proofErr w:type="spellEnd"/>
            <w:r>
              <w:rPr>
                <w:rFonts w:hint="eastAsia"/>
                <w:kern w:val="2"/>
                <w:szCs w:val="24"/>
              </w:rPr>
              <w:t>组合学习</w:t>
            </w:r>
          </w:p>
        </w:tc>
        <w:tc>
          <w:tcPr>
            <w:tcW w:w="804" w:type="pct"/>
          </w:tcPr>
          <w:p w14:paraId="6060E0E0" w14:textId="6781A7B4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脚踝的力量训练</w:t>
            </w:r>
          </w:p>
        </w:tc>
        <w:tc>
          <w:tcPr>
            <w:tcW w:w="803" w:type="pct"/>
          </w:tcPr>
          <w:p w14:paraId="524FB34C" w14:textId="5C10C3FD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提高审美意识，了解芭蕾的开绷直及脚踝力量训练</w:t>
            </w:r>
          </w:p>
        </w:tc>
        <w:tc>
          <w:tcPr>
            <w:tcW w:w="802" w:type="pct"/>
          </w:tcPr>
          <w:p w14:paraId="7EA6D50A" w14:textId="61605316" w:rsidR="00F35EA2" w:rsidRPr="00B609A6" w:rsidRDefault="00AD10CD" w:rsidP="00F35EA2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跳跃腾空及落地后脚腿的控制</w:t>
            </w:r>
          </w:p>
        </w:tc>
      </w:tr>
      <w:tr w:rsidR="00AD10CD" w:rsidRPr="00B609A6" w14:paraId="30AE2411" w14:textId="6147DC90" w:rsidTr="00AD10CD">
        <w:trPr>
          <w:jc w:val="center"/>
        </w:trPr>
        <w:tc>
          <w:tcPr>
            <w:tcW w:w="363" w:type="pct"/>
            <w:vAlign w:val="center"/>
          </w:tcPr>
          <w:p w14:paraId="09359F49" w14:textId="77777777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424" w:type="pct"/>
            <w:vAlign w:val="center"/>
          </w:tcPr>
          <w:p w14:paraId="692C7262" w14:textId="77777777" w:rsidR="00AD10CD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总复习与分组练习</w:t>
            </w:r>
          </w:p>
          <w:p w14:paraId="225CEC69" w14:textId="77777777" w:rsidR="00D7554A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期末考核：分组展示</w:t>
            </w:r>
          </w:p>
          <w:p w14:paraId="692D02A6" w14:textId="4AC929FF" w:rsidR="00AD10CD" w:rsidRPr="00B609A6" w:rsidRDefault="00D7554A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实践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课时</w:t>
            </w:r>
          </w:p>
        </w:tc>
        <w:tc>
          <w:tcPr>
            <w:tcW w:w="804" w:type="pct"/>
          </w:tcPr>
          <w:p w14:paraId="4659AEF5" w14:textId="06ABF09C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总复习</w:t>
            </w:r>
          </w:p>
        </w:tc>
        <w:tc>
          <w:tcPr>
            <w:tcW w:w="804" w:type="pct"/>
          </w:tcPr>
          <w:p w14:paraId="3282B4CA" w14:textId="3EDC6688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回顾前三单元内容</w:t>
            </w:r>
          </w:p>
        </w:tc>
        <w:tc>
          <w:tcPr>
            <w:tcW w:w="803" w:type="pct"/>
          </w:tcPr>
          <w:p w14:paraId="10DA1FC5" w14:textId="107DECC1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掌握芭蕾舞的舞蹈意</w:t>
            </w:r>
            <w:r>
              <w:rPr>
                <w:rFonts w:hint="eastAsia"/>
                <w:szCs w:val="24"/>
              </w:rPr>
              <w:lastRenderedPageBreak/>
              <w:t>识，提高身体素质</w:t>
            </w:r>
          </w:p>
        </w:tc>
        <w:tc>
          <w:tcPr>
            <w:tcW w:w="802" w:type="pct"/>
          </w:tcPr>
          <w:p w14:paraId="1CE56AF0" w14:textId="33B9902E" w:rsidR="00AD10CD" w:rsidRPr="00B609A6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将芭蕾基础动作组合进</w:t>
            </w:r>
            <w:r>
              <w:rPr>
                <w:rFonts w:hint="eastAsia"/>
                <w:szCs w:val="24"/>
              </w:rPr>
              <w:lastRenderedPageBreak/>
              <w:t>行回顾与练习</w:t>
            </w:r>
          </w:p>
        </w:tc>
      </w:tr>
      <w:tr w:rsidR="00AD10CD" w:rsidRPr="00B609A6" w14:paraId="262F00E7" w14:textId="28443EDF" w:rsidTr="00AD10CD">
        <w:trPr>
          <w:jc w:val="center"/>
        </w:trPr>
        <w:tc>
          <w:tcPr>
            <w:tcW w:w="363" w:type="pct"/>
            <w:vAlign w:val="center"/>
          </w:tcPr>
          <w:p w14:paraId="23AA6F74" w14:textId="77777777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16</w:t>
            </w:r>
          </w:p>
        </w:tc>
        <w:tc>
          <w:tcPr>
            <w:tcW w:w="1424" w:type="pct"/>
            <w:vAlign w:val="center"/>
          </w:tcPr>
          <w:p w14:paraId="059BF315" w14:textId="77777777" w:rsidR="00D7554A" w:rsidRDefault="00AD10CD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期末考核：分组展示</w:t>
            </w:r>
          </w:p>
          <w:p w14:paraId="5C826F5C" w14:textId="70ABB06B" w:rsidR="00AD10CD" w:rsidRPr="00B609A6" w:rsidRDefault="00D7554A" w:rsidP="00AD10CD">
            <w:pPr>
              <w:widowControl/>
              <w:spacing w:line="276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实践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课时</w:t>
            </w:r>
          </w:p>
        </w:tc>
        <w:tc>
          <w:tcPr>
            <w:tcW w:w="804" w:type="pct"/>
          </w:tcPr>
          <w:p w14:paraId="19B3720F" w14:textId="49F070F1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4" w:type="pct"/>
          </w:tcPr>
          <w:p w14:paraId="510893F8" w14:textId="2829BCAC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3" w:type="pct"/>
          </w:tcPr>
          <w:p w14:paraId="26677C7C" w14:textId="6437D445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02" w:type="pct"/>
          </w:tcPr>
          <w:p w14:paraId="5D2CC801" w14:textId="4CD74756" w:rsidR="00AD10CD" w:rsidRDefault="00AD10CD" w:rsidP="00AD10CD">
            <w:pPr>
              <w:widowControl/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</w:tbl>
    <w:p w14:paraId="74425CDB" w14:textId="7AF713AF" w:rsidR="00D0541F" w:rsidRDefault="00D0541F" w:rsidP="00D0541F">
      <w:pPr>
        <w:spacing w:line="360" w:lineRule="auto"/>
        <w:ind w:rightChars="100" w:right="210"/>
        <w:rPr>
          <w:kern w:val="0"/>
          <w:sz w:val="20"/>
          <w:szCs w:val="24"/>
        </w:rPr>
      </w:pPr>
      <w:r w:rsidRPr="00132D00">
        <w:rPr>
          <w:rFonts w:ascii="黑体" w:eastAsia="黑体" w:cs="黑体" w:hint="eastAsia"/>
          <w:b/>
          <w:sz w:val="24"/>
          <w:szCs w:val="24"/>
          <w:lang w:val="zh-CN"/>
        </w:rPr>
        <w:t>教学重点及难点</w:t>
      </w:r>
      <w:r w:rsidRPr="00132D00">
        <w:rPr>
          <w:rFonts w:ascii="黑体" w:eastAsia="黑体" w:cs="黑体"/>
          <w:b/>
          <w:sz w:val="24"/>
          <w:szCs w:val="24"/>
          <w:lang w:val="zh-CN"/>
        </w:rPr>
        <w:t>：</w:t>
      </w:r>
      <w:r w:rsidRPr="00CF155A">
        <w:rPr>
          <w:rFonts w:hint="eastAsia"/>
          <w:kern w:val="0"/>
          <w:sz w:val="20"/>
          <w:szCs w:val="24"/>
        </w:rPr>
        <w:t>本课程教学重点落在</w:t>
      </w:r>
      <w:r w:rsidRPr="00CF155A">
        <w:rPr>
          <w:kern w:val="0"/>
          <w:sz w:val="20"/>
          <w:szCs w:val="24"/>
        </w:rPr>
        <w:t>舞蹈艺术基础</w:t>
      </w:r>
      <w:r w:rsidRPr="00CF155A">
        <w:rPr>
          <w:rFonts w:hint="eastAsia"/>
          <w:kern w:val="0"/>
          <w:sz w:val="20"/>
          <w:szCs w:val="24"/>
        </w:rPr>
        <w:t>知识</w:t>
      </w:r>
      <w:r w:rsidRPr="00CF155A">
        <w:rPr>
          <w:kern w:val="0"/>
          <w:sz w:val="20"/>
          <w:szCs w:val="24"/>
        </w:rPr>
        <w:t>的掌握</w:t>
      </w:r>
      <w:r w:rsidRPr="00CF155A">
        <w:rPr>
          <w:rFonts w:hint="eastAsia"/>
          <w:kern w:val="0"/>
          <w:sz w:val="20"/>
          <w:szCs w:val="24"/>
        </w:rPr>
        <w:t>与</w:t>
      </w:r>
      <w:r w:rsidRPr="00CF155A">
        <w:rPr>
          <w:kern w:val="0"/>
          <w:sz w:val="20"/>
          <w:szCs w:val="24"/>
        </w:rPr>
        <w:t>舞蹈组合之</w:t>
      </w:r>
      <w:r w:rsidRPr="00CF155A">
        <w:rPr>
          <w:rFonts w:hint="eastAsia"/>
          <w:kern w:val="0"/>
          <w:sz w:val="20"/>
          <w:szCs w:val="24"/>
        </w:rPr>
        <w:t>基本动作</w:t>
      </w:r>
      <w:r w:rsidRPr="00CF155A">
        <w:rPr>
          <w:kern w:val="0"/>
          <w:sz w:val="20"/>
          <w:szCs w:val="24"/>
        </w:rPr>
        <w:t>、体态舞姿</w:t>
      </w:r>
      <w:r w:rsidRPr="00CF155A">
        <w:rPr>
          <w:rFonts w:hint="eastAsia"/>
          <w:kern w:val="0"/>
          <w:sz w:val="20"/>
          <w:szCs w:val="24"/>
        </w:rPr>
        <w:t>和</w:t>
      </w:r>
      <w:r w:rsidRPr="00CF155A">
        <w:rPr>
          <w:kern w:val="0"/>
          <w:sz w:val="20"/>
          <w:szCs w:val="24"/>
        </w:rPr>
        <w:t>身体</w:t>
      </w:r>
      <w:r w:rsidRPr="00CF155A">
        <w:rPr>
          <w:rFonts w:hint="eastAsia"/>
          <w:kern w:val="0"/>
          <w:sz w:val="20"/>
          <w:szCs w:val="24"/>
        </w:rPr>
        <w:t>素质</w:t>
      </w:r>
      <w:r w:rsidRPr="00CF155A">
        <w:rPr>
          <w:kern w:val="0"/>
          <w:sz w:val="20"/>
          <w:szCs w:val="24"/>
        </w:rPr>
        <w:t>的训练</w:t>
      </w:r>
      <w:r w:rsidRPr="00CF155A">
        <w:rPr>
          <w:rFonts w:hint="eastAsia"/>
          <w:kern w:val="0"/>
          <w:sz w:val="20"/>
          <w:szCs w:val="24"/>
        </w:rPr>
        <w:t>。教学难点在于</w:t>
      </w:r>
      <w:r w:rsidRPr="00CF155A">
        <w:rPr>
          <w:kern w:val="0"/>
          <w:sz w:val="20"/>
          <w:szCs w:val="24"/>
        </w:rPr>
        <w:t>各个舞蹈组合的姿态分解与动作要点的讲析</w:t>
      </w:r>
      <w:r w:rsidRPr="00CF155A">
        <w:rPr>
          <w:rFonts w:hint="eastAsia"/>
          <w:kern w:val="0"/>
          <w:sz w:val="20"/>
          <w:szCs w:val="24"/>
        </w:rPr>
        <w:t>，</w:t>
      </w:r>
      <w:r w:rsidRPr="00CF155A">
        <w:rPr>
          <w:kern w:val="0"/>
          <w:sz w:val="20"/>
          <w:szCs w:val="24"/>
        </w:rPr>
        <w:t>从而</w:t>
      </w:r>
      <w:r w:rsidRPr="00CF155A">
        <w:rPr>
          <w:rFonts w:hint="eastAsia"/>
          <w:kern w:val="0"/>
          <w:sz w:val="20"/>
          <w:szCs w:val="24"/>
        </w:rPr>
        <w:t>培养学生舞蹈训练的</w:t>
      </w:r>
      <w:r w:rsidRPr="00CF155A">
        <w:rPr>
          <w:kern w:val="0"/>
          <w:sz w:val="20"/>
          <w:szCs w:val="24"/>
        </w:rPr>
        <w:t>科学方法与正确</w:t>
      </w:r>
      <w:r w:rsidRPr="00CF155A">
        <w:rPr>
          <w:rFonts w:hint="eastAsia"/>
          <w:kern w:val="0"/>
          <w:sz w:val="20"/>
          <w:szCs w:val="24"/>
        </w:rPr>
        <w:t>习惯，并且能够让学生在无人指导</w:t>
      </w:r>
      <w:r w:rsidRPr="00CF155A">
        <w:rPr>
          <w:kern w:val="0"/>
          <w:sz w:val="20"/>
          <w:szCs w:val="24"/>
        </w:rPr>
        <w:t>的情况</w:t>
      </w:r>
      <w:r w:rsidRPr="00CF155A">
        <w:rPr>
          <w:rFonts w:hint="eastAsia"/>
          <w:kern w:val="0"/>
          <w:sz w:val="20"/>
          <w:szCs w:val="24"/>
        </w:rPr>
        <w:t>下进行</w:t>
      </w:r>
      <w:r w:rsidRPr="00CF155A">
        <w:rPr>
          <w:kern w:val="0"/>
          <w:sz w:val="20"/>
          <w:szCs w:val="24"/>
        </w:rPr>
        <w:t>自我</w:t>
      </w:r>
      <w:r w:rsidRPr="00CF155A">
        <w:rPr>
          <w:rFonts w:hint="eastAsia"/>
          <w:kern w:val="0"/>
          <w:sz w:val="20"/>
          <w:szCs w:val="24"/>
        </w:rPr>
        <w:t>练习。</w:t>
      </w:r>
    </w:p>
    <w:p w14:paraId="2B68839A" w14:textId="77777777" w:rsidR="00B711F6" w:rsidRDefault="00B711F6" w:rsidP="00B711F6">
      <w:pPr>
        <w:spacing w:beforeLines="50" w:before="156" w:afterLines="50" w:after="156" w:line="288" w:lineRule="auto"/>
        <w:ind w:firstLineChars="150" w:firstLine="315"/>
        <w:rPr>
          <w:rFonts w:ascii="黑体" w:eastAsia="黑体"/>
        </w:rPr>
      </w:pPr>
      <w:r>
        <w:rPr>
          <w:rFonts w:ascii="黑体" w:eastAsia="黑体" w:hint="eastAsia"/>
        </w:rPr>
        <w:t>七、实践环节各阶段名称及基本要求（选填，适用于集中实践、实习、毕业设计等）</w:t>
      </w:r>
    </w:p>
    <w:p w14:paraId="638D865B" w14:textId="77777777" w:rsidR="00B711F6" w:rsidRDefault="00B711F6" w:rsidP="00B711F6">
      <w:pPr>
        <w:snapToGrid w:val="0"/>
        <w:spacing w:line="288" w:lineRule="auto"/>
        <w:ind w:right="26" w:firstLineChars="200" w:firstLine="400"/>
        <w:rPr>
          <w:sz w:val="20"/>
        </w:rPr>
      </w:pPr>
      <w:r>
        <w:rPr>
          <w:rFonts w:hint="eastAsia"/>
          <w:sz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B711F6" w14:paraId="21A9131F" w14:textId="77777777" w:rsidTr="004879A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41FA" w14:textId="77777777" w:rsidR="00B711F6" w:rsidRDefault="00B711F6" w:rsidP="004879AF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E366" w14:textId="77777777" w:rsidR="00B711F6" w:rsidRDefault="00B711F6" w:rsidP="004879AF">
            <w:pPr>
              <w:snapToGrid w:val="0"/>
              <w:ind w:firstLineChars="150" w:firstLine="300"/>
              <w:rPr>
                <w:sz w:val="20"/>
              </w:rPr>
            </w:pPr>
            <w:r>
              <w:rPr>
                <w:rFonts w:hint="eastAsia"/>
                <w:sz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6FC8" w14:textId="77777777" w:rsidR="00B711F6" w:rsidRDefault="00B711F6" w:rsidP="004879AF">
            <w:pPr>
              <w:snapToGrid w:val="0"/>
              <w:ind w:firstLineChars="450" w:firstLine="900"/>
              <w:rPr>
                <w:sz w:val="20"/>
              </w:rPr>
            </w:pPr>
            <w:r>
              <w:rPr>
                <w:rFonts w:hint="eastAsia"/>
                <w:sz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408C" w14:textId="77777777" w:rsidR="00B711F6" w:rsidRDefault="00B711F6" w:rsidP="004879AF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天数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FC20" w14:textId="77777777" w:rsidR="00B711F6" w:rsidRDefault="00B711F6" w:rsidP="004879AF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B711F6" w14:paraId="2ACEF834" w14:textId="77777777" w:rsidTr="004879A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4847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B896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48CE" w14:textId="3BD9B28D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站姿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坐姿练习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D97B" w14:textId="767B33DD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2AF0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B711F6" w14:paraId="4DACB06A" w14:textId="77777777" w:rsidTr="004879A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B383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383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EA25" w14:textId="34680DF8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卧姿力量练习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7A77" w14:textId="54A357A9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E5B9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B711F6" w14:paraId="1747953B" w14:textId="77777777" w:rsidTr="004879A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B3E9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F6F2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5ACA" w14:textId="6378C75F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把上训练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A5B0" w14:textId="18B2DFF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3484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B711F6" w14:paraId="3C3A7CAB" w14:textId="77777777" w:rsidTr="004879AF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B3C7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ADBC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舞蹈排练展示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A56" w14:textId="3F8E7C4E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中间训练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8497" w14:textId="58439666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7C68" w14:textId="77777777" w:rsidR="00B711F6" w:rsidRDefault="00B711F6" w:rsidP="004879AF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</w:tbl>
    <w:p w14:paraId="30F12D94" w14:textId="77777777" w:rsidR="00252334" w:rsidRPr="00132D00" w:rsidRDefault="00252334" w:rsidP="00B711F6">
      <w:pPr>
        <w:spacing w:line="264" w:lineRule="auto"/>
        <w:rPr>
          <w:rFonts w:asciiTheme="minorEastAsia" w:eastAsiaTheme="minorEastAsia" w:hAnsiTheme="minorEastAsia" w:hint="eastAsia"/>
          <w:sz w:val="20"/>
          <w:szCs w:val="24"/>
        </w:rPr>
      </w:pPr>
    </w:p>
    <w:p w14:paraId="2F6E4F86" w14:textId="068821C0" w:rsidR="00252334" w:rsidRPr="00252334" w:rsidRDefault="00163B10" w:rsidP="00B35D2D">
      <w:pPr>
        <w:autoSpaceDE w:val="0"/>
        <w:autoSpaceDN w:val="0"/>
        <w:adjustRightInd w:val="0"/>
        <w:spacing w:beforeLines="50" w:before="156" w:afterLines="50" w:after="156" w:line="264" w:lineRule="auto"/>
        <w:jc w:val="left"/>
        <w:rPr>
          <w:rFonts w:ascii="黑体" w:eastAsia="黑体"/>
          <w:sz w:val="24"/>
          <w:szCs w:val="24"/>
          <w:lang w:val="zh-CN"/>
        </w:rPr>
      </w:pPr>
      <w:r>
        <w:rPr>
          <w:rFonts w:ascii="黑体" w:eastAsia="黑体" w:cs="黑体" w:hint="eastAsia"/>
          <w:sz w:val="24"/>
          <w:szCs w:val="24"/>
          <w:lang w:val="zh-CN"/>
        </w:rPr>
        <w:t>八</w:t>
      </w:r>
      <w:r w:rsidR="00252334" w:rsidRPr="00252334">
        <w:rPr>
          <w:rFonts w:ascii="黑体" w:eastAsia="黑体" w:cs="黑体" w:hint="eastAsia"/>
          <w:sz w:val="24"/>
          <w:szCs w:val="24"/>
          <w:lang w:val="zh-CN"/>
        </w:rPr>
        <w:t>、评价方式与成绩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819"/>
        <w:gridCol w:w="1809"/>
      </w:tblGrid>
      <w:tr w:rsidR="00252334" w:rsidRPr="00252334" w14:paraId="43EFBA1C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35ED8978" w14:textId="03273475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总评构成（</w:t>
            </w:r>
            <w:r w:rsidR="001310AC">
              <w:rPr>
                <w:rFonts w:hint="eastAsia"/>
                <w:sz w:val="20"/>
                <w:szCs w:val="24"/>
              </w:rPr>
              <w:t>3</w:t>
            </w:r>
            <w:r w:rsidRPr="00252334">
              <w:rPr>
                <w:rFonts w:hint="eastAsia"/>
                <w:sz w:val="20"/>
                <w:szCs w:val="24"/>
              </w:rPr>
              <w:t>个</w:t>
            </w:r>
            <w:r w:rsidRPr="00252334">
              <w:rPr>
                <w:sz w:val="20"/>
                <w:szCs w:val="24"/>
              </w:rPr>
              <w:t>X</w:t>
            </w:r>
            <w:r w:rsidRPr="00252334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14:paraId="74BF8680" w14:textId="77777777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7297C865" w14:textId="77777777" w:rsidR="00252334" w:rsidRPr="00252334" w:rsidRDefault="00252334" w:rsidP="00B35D2D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占比</w:t>
            </w:r>
          </w:p>
        </w:tc>
      </w:tr>
      <w:tr w:rsidR="00252334" w:rsidRPr="00252334" w14:paraId="0F6AF435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5EC3A1E8" w14:textId="121428D3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1227240A" w14:textId="77777777" w:rsidR="00252334" w:rsidRPr="00252334" w:rsidRDefault="00132D00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029E568C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40</w:t>
            </w:r>
          </w:p>
        </w:tc>
      </w:tr>
      <w:tr w:rsidR="00252334" w:rsidRPr="00252334" w14:paraId="77DF2D15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15274357" w14:textId="7AF7DE0C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1E4F1FEC" w14:textId="77777777" w:rsidR="00252334" w:rsidRPr="00252334" w:rsidRDefault="00132D00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 w:rsidR="00B35D2D">
              <w:rPr>
                <w:rFonts w:ascii="宋体" w:hAnsi="宋体" w:hint="eastAsia"/>
                <w:sz w:val="20"/>
                <w:lang w:val="zh-TW"/>
              </w:rPr>
              <w:t>考勤、检查</w:t>
            </w:r>
            <w:r w:rsidRPr="00252334">
              <w:rPr>
                <w:rFonts w:ascii="宋体" w:hAnsi="宋体" w:hint="eastAsia"/>
                <w:sz w:val="20"/>
                <w:lang w:val="zh-TW"/>
              </w:rPr>
              <w:t>着装、课堂练习评价</w:t>
            </w:r>
            <w:r>
              <w:rPr>
                <w:rFonts w:ascii="宋体" w:hAnsi="宋体" w:hint="eastAsia"/>
                <w:sz w:val="20"/>
                <w:lang w:val="zh-TW"/>
              </w:rPr>
              <w:t>）</w:t>
            </w:r>
          </w:p>
        </w:tc>
        <w:tc>
          <w:tcPr>
            <w:tcW w:w="1809" w:type="dxa"/>
            <w:vAlign w:val="center"/>
          </w:tcPr>
          <w:p w14:paraId="5C8866DE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52334" w:rsidRPr="00252334" w14:paraId="60217A7B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47D1880C" w14:textId="4D14A9AA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C5D134B" w14:textId="77777777" w:rsidR="00252334" w:rsidRPr="00132D00" w:rsidRDefault="00502D59" w:rsidP="00502D59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课堂展示：</w:t>
            </w:r>
            <w:r w:rsidR="00132D00" w:rsidRPr="00132D00">
              <w:rPr>
                <w:rFonts w:ascii="宋体" w:hAnsi="宋体"/>
                <w:sz w:val="20"/>
                <w:lang w:val="zh-TW"/>
              </w:rPr>
              <w:t>《舞蹈艺术的风格与形式》</w:t>
            </w:r>
            <w:r w:rsidR="00132D00">
              <w:rPr>
                <w:rFonts w:ascii="宋体" w:hAnsi="宋体" w:hint="eastAsia"/>
                <w:sz w:val="20"/>
                <w:lang w:val="zh-TW"/>
              </w:rPr>
              <w:t>分组交流</w:t>
            </w:r>
          </w:p>
        </w:tc>
        <w:tc>
          <w:tcPr>
            <w:tcW w:w="1809" w:type="dxa"/>
            <w:vAlign w:val="center"/>
          </w:tcPr>
          <w:p w14:paraId="29BA0368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252334" w:rsidRPr="00252334" w14:paraId="7277C599" w14:textId="77777777" w:rsidTr="00EA4967">
        <w:trPr>
          <w:trHeight w:val="441"/>
        </w:trPr>
        <w:tc>
          <w:tcPr>
            <w:tcW w:w="1985" w:type="dxa"/>
            <w:vAlign w:val="center"/>
          </w:tcPr>
          <w:p w14:paraId="7F64A861" w14:textId="07E65A29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X</w:t>
            </w:r>
            <w:r w:rsidR="001310AC">
              <w:rPr>
                <w:rFonts w:hint="eastAsia"/>
                <w:sz w:val="20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539CA06D" w14:textId="77777777" w:rsidR="00252334" w:rsidRPr="00252334" w:rsidRDefault="00502D59" w:rsidP="00502D59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课堂展示：</w:t>
            </w:r>
            <w:r w:rsidR="00132D00">
              <w:rPr>
                <w:rFonts w:hint="eastAsia"/>
                <w:sz w:val="20"/>
                <w:szCs w:val="24"/>
              </w:rPr>
              <w:t>形体舞蹈基本功</w:t>
            </w:r>
          </w:p>
        </w:tc>
        <w:tc>
          <w:tcPr>
            <w:tcW w:w="1809" w:type="dxa"/>
            <w:vAlign w:val="center"/>
          </w:tcPr>
          <w:p w14:paraId="3AC353EF" w14:textId="77777777" w:rsidR="00252334" w:rsidRPr="00252334" w:rsidRDefault="00252334" w:rsidP="00252334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 w:rsidRPr="00252334"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 w14:paraId="77E46D3F" w14:textId="77777777" w:rsidR="00252334" w:rsidRPr="00252334" w:rsidRDefault="00252334" w:rsidP="00B35D2D">
      <w:pPr>
        <w:spacing w:beforeLines="50" w:before="156" w:line="340" w:lineRule="exact"/>
        <w:rPr>
          <w:rFonts w:ascii="宋体" w:hAnsi="宋体"/>
          <w:bCs/>
          <w:color w:val="000000"/>
          <w:sz w:val="20"/>
          <w:szCs w:val="21"/>
        </w:rPr>
      </w:pPr>
      <w:r w:rsidRPr="00252334">
        <w:rPr>
          <w:rFonts w:ascii="宋体" w:hAnsi="宋体" w:hint="eastAsia"/>
          <w:b/>
          <w:bCs/>
          <w:color w:val="000000"/>
          <w:sz w:val="20"/>
          <w:szCs w:val="21"/>
        </w:rPr>
        <w:t>“</w:t>
      </w:r>
      <w:r w:rsidRPr="00252334">
        <w:rPr>
          <w:rFonts w:ascii="宋体" w:hAnsi="宋体"/>
          <w:b/>
          <w:bCs/>
          <w:color w:val="000000"/>
          <w:sz w:val="20"/>
          <w:szCs w:val="21"/>
        </w:rPr>
        <w:t>X</w:t>
      </w:r>
      <w:r w:rsidRPr="00252334">
        <w:rPr>
          <w:rFonts w:ascii="宋体" w:hAnsi="宋体" w:hint="eastAsia"/>
          <w:b/>
          <w:bCs/>
          <w:color w:val="000000"/>
          <w:sz w:val="20"/>
          <w:szCs w:val="21"/>
        </w:rPr>
        <w:t>”的评价方式（100 %）</w:t>
      </w:r>
    </w:p>
    <w:p w14:paraId="11401508" w14:textId="3AA676F9" w:rsidR="00252334" w:rsidRPr="00252334" w:rsidRDefault="00252334" w:rsidP="00252334">
      <w:pPr>
        <w:spacing w:line="340" w:lineRule="exact"/>
        <w:ind w:firstLineChars="200" w:firstLine="400"/>
        <w:rPr>
          <w:rFonts w:ascii="宋体" w:hAnsi="宋体"/>
          <w:b/>
          <w:bCs/>
          <w:sz w:val="20"/>
          <w:szCs w:val="21"/>
        </w:rPr>
      </w:pPr>
      <w:r w:rsidRPr="00252334">
        <w:rPr>
          <w:rFonts w:ascii="宋体" w:hAnsi="宋体" w:hint="eastAsia"/>
          <w:sz w:val="20"/>
          <w:szCs w:val="21"/>
        </w:rPr>
        <w:t>本课程考核由</w:t>
      </w:r>
      <w:r w:rsidR="001310AC">
        <w:rPr>
          <w:rFonts w:ascii="宋体" w:hAnsi="宋体" w:hint="eastAsia"/>
          <w:sz w:val="20"/>
          <w:szCs w:val="21"/>
        </w:rPr>
        <w:t>1</w:t>
      </w:r>
      <w:r w:rsidRPr="00252334">
        <w:rPr>
          <w:rFonts w:ascii="宋体" w:hAnsi="宋体" w:hint="eastAsia"/>
          <w:sz w:val="20"/>
          <w:szCs w:val="21"/>
        </w:rPr>
        <w:t>、X</w:t>
      </w:r>
      <w:r w:rsidR="001310AC">
        <w:rPr>
          <w:rFonts w:ascii="宋体" w:hAnsi="宋体" w:hint="eastAsia"/>
          <w:sz w:val="20"/>
          <w:szCs w:val="21"/>
        </w:rPr>
        <w:t>1</w:t>
      </w:r>
      <w:r w:rsidRPr="00252334">
        <w:rPr>
          <w:rFonts w:ascii="宋体" w:hAnsi="宋体" w:hint="eastAsia"/>
          <w:sz w:val="20"/>
          <w:szCs w:val="21"/>
        </w:rPr>
        <w:t>、X</w:t>
      </w:r>
      <w:r w:rsidR="001310AC">
        <w:rPr>
          <w:rFonts w:ascii="宋体" w:hAnsi="宋体" w:hint="eastAsia"/>
          <w:sz w:val="20"/>
          <w:szCs w:val="21"/>
        </w:rPr>
        <w:t>2</w:t>
      </w:r>
      <w:r w:rsidRPr="00252334">
        <w:rPr>
          <w:rFonts w:ascii="宋体" w:hAnsi="宋体" w:hint="eastAsia"/>
          <w:sz w:val="20"/>
          <w:szCs w:val="21"/>
        </w:rPr>
        <w:t>和X</w:t>
      </w:r>
      <w:r w:rsidR="001310AC">
        <w:rPr>
          <w:rFonts w:ascii="宋体" w:hAnsi="宋体" w:hint="eastAsia"/>
          <w:sz w:val="20"/>
          <w:szCs w:val="21"/>
        </w:rPr>
        <w:t>3</w:t>
      </w:r>
      <w:r w:rsidRPr="00252334">
        <w:rPr>
          <w:rFonts w:ascii="宋体" w:hAnsi="宋体" w:hint="eastAsia"/>
          <w:sz w:val="20"/>
          <w:szCs w:val="21"/>
        </w:rPr>
        <w:t>组成，分别占40%、20%、20%和20%。</w:t>
      </w:r>
    </w:p>
    <w:p w14:paraId="62739338" w14:textId="395E7FA5" w:rsidR="00252334" w:rsidRPr="00252334" w:rsidRDefault="00252334" w:rsidP="00B35D2D">
      <w:pPr>
        <w:spacing w:beforeLines="50" w:before="156" w:line="264" w:lineRule="auto"/>
        <w:rPr>
          <w:rFonts w:ascii="宋体" w:hAnsi="宋体"/>
          <w:bCs/>
          <w:sz w:val="20"/>
          <w:szCs w:val="21"/>
        </w:rPr>
      </w:pPr>
      <w:r w:rsidRPr="00252334">
        <w:rPr>
          <w:rFonts w:ascii="宋体" w:hAnsi="宋体" w:hint="eastAsia"/>
          <w:b/>
          <w:bCs/>
          <w:sz w:val="20"/>
          <w:szCs w:val="24"/>
        </w:rPr>
        <w:t>（一） “</w:t>
      </w:r>
      <w:r w:rsidR="001310AC">
        <w:rPr>
          <w:rFonts w:ascii="宋体" w:hAnsi="宋体" w:hint="eastAsia"/>
          <w:b/>
          <w:bCs/>
          <w:sz w:val="20"/>
          <w:szCs w:val="24"/>
        </w:rPr>
        <w:t>1</w:t>
      </w:r>
      <w:r w:rsidRPr="00252334">
        <w:rPr>
          <w:rFonts w:ascii="宋体" w:hAnsi="宋体" w:hint="eastAsia"/>
          <w:b/>
          <w:bCs/>
          <w:sz w:val="20"/>
          <w:szCs w:val="24"/>
        </w:rPr>
        <w:t>”</w:t>
      </w:r>
      <w:r w:rsidR="001310AC">
        <w:rPr>
          <w:rFonts w:ascii="宋体" w:hAnsi="宋体" w:hint="eastAsia"/>
          <w:b/>
          <w:bCs/>
          <w:sz w:val="20"/>
          <w:szCs w:val="24"/>
        </w:rPr>
        <w:t>期末考核</w:t>
      </w:r>
      <w:r w:rsidRPr="00252334">
        <w:rPr>
          <w:rFonts w:ascii="宋体" w:hAnsi="宋体" w:hint="eastAsia"/>
          <w:b/>
          <w:bCs/>
          <w:sz w:val="20"/>
          <w:szCs w:val="24"/>
        </w:rPr>
        <w:t>的评价方式：</w:t>
      </w:r>
      <w:r w:rsidR="00502D59">
        <w:rPr>
          <w:rFonts w:hint="eastAsia"/>
          <w:sz w:val="20"/>
          <w:szCs w:val="24"/>
        </w:rPr>
        <w:t>所学舞蹈组合</w:t>
      </w:r>
      <w:r w:rsidRPr="00252334">
        <w:rPr>
          <w:rFonts w:ascii="宋体" w:hAnsi="宋体" w:hint="eastAsia"/>
          <w:bCs/>
          <w:sz w:val="20"/>
          <w:szCs w:val="21"/>
        </w:rPr>
        <w:t>（满分100分）</w:t>
      </w:r>
    </w:p>
    <w:p w14:paraId="06E3B7D8" w14:textId="77777777" w:rsidR="00252334" w:rsidRDefault="00502D59" w:rsidP="00173915">
      <w:pPr>
        <w:spacing w:line="264" w:lineRule="auto"/>
        <w:ind w:leftChars="204" w:left="428"/>
        <w:rPr>
          <w:sz w:val="20"/>
          <w:szCs w:val="24"/>
        </w:rPr>
      </w:pPr>
      <w:r w:rsidRPr="00502D59">
        <w:rPr>
          <w:sz w:val="20"/>
          <w:szCs w:val="24"/>
        </w:rPr>
        <w:t>组合表演要求：</w:t>
      </w:r>
      <w:r w:rsidRPr="00502D59">
        <w:rPr>
          <w:rFonts w:hint="eastAsia"/>
          <w:sz w:val="20"/>
          <w:szCs w:val="24"/>
        </w:rPr>
        <w:t>能</w:t>
      </w:r>
      <w:r w:rsidRPr="00502D59">
        <w:rPr>
          <w:sz w:val="20"/>
          <w:szCs w:val="24"/>
        </w:rPr>
        <w:t>够</w:t>
      </w:r>
      <w:r w:rsidRPr="00502D59">
        <w:rPr>
          <w:rFonts w:hint="eastAsia"/>
          <w:sz w:val="20"/>
          <w:szCs w:val="24"/>
        </w:rPr>
        <w:t>准确把握音乐</w:t>
      </w:r>
      <w:r w:rsidRPr="00502D59">
        <w:rPr>
          <w:sz w:val="20"/>
          <w:szCs w:val="24"/>
        </w:rPr>
        <w:t>的</w:t>
      </w:r>
      <w:r w:rsidRPr="00502D59">
        <w:rPr>
          <w:rFonts w:hint="eastAsia"/>
          <w:sz w:val="20"/>
          <w:szCs w:val="24"/>
        </w:rPr>
        <w:t>节奏，熟练地完成规定之舞蹈组合，且动作协调、</w:t>
      </w:r>
      <w:r w:rsidRPr="00502D59">
        <w:rPr>
          <w:sz w:val="20"/>
          <w:szCs w:val="24"/>
        </w:rPr>
        <w:t>标准、</w:t>
      </w:r>
      <w:r w:rsidRPr="00502D59">
        <w:rPr>
          <w:rFonts w:hint="eastAsia"/>
          <w:sz w:val="20"/>
          <w:szCs w:val="24"/>
        </w:rPr>
        <w:t>动作优美、表现力强</w:t>
      </w:r>
      <w:r w:rsidRPr="00502D59">
        <w:rPr>
          <w:sz w:val="20"/>
          <w:szCs w:val="24"/>
        </w:rPr>
        <w:t>。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967"/>
      </w:tblGrid>
      <w:tr w:rsidR="00502D59" w:rsidRPr="00CD0027" w14:paraId="60A33001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8D8B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08D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502D59" w:rsidRPr="00087163" w14:paraId="4ADE405F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DF2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939" w14:textId="77777777" w:rsidR="00502D59" w:rsidRPr="00B35D2D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w w:val="80"/>
                <w:sz w:val="20"/>
                <w:szCs w:val="21"/>
              </w:rPr>
            </w:pP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能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够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准确把握音乐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的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节奏；熟练地完成规定之舞蹈组合，且动作协调、</w:t>
            </w:r>
            <w:r w:rsidRPr="00B35D2D">
              <w:rPr>
                <w:rFonts w:ascii="宋体" w:hAnsi="宋体"/>
                <w:bCs/>
                <w:w w:val="96"/>
                <w:sz w:val="20"/>
                <w:szCs w:val="21"/>
              </w:rPr>
              <w:t>标准、</w:t>
            </w:r>
            <w:r w:rsidRPr="00B35D2D">
              <w:rPr>
                <w:rFonts w:ascii="宋体" w:hAnsi="宋体" w:hint="eastAsia"/>
                <w:bCs/>
                <w:w w:val="96"/>
                <w:sz w:val="20"/>
                <w:szCs w:val="21"/>
              </w:rPr>
              <w:t>动作优美、表现力强</w:t>
            </w:r>
            <w:r w:rsidRPr="00B35D2D">
              <w:rPr>
                <w:rFonts w:ascii="宋体" w:hAnsi="宋体"/>
                <w:bCs/>
                <w:w w:val="80"/>
                <w:sz w:val="20"/>
                <w:szCs w:val="21"/>
              </w:rPr>
              <w:t>；</w:t>
            </w:r>
          </w:p>
        </w:tc>
      </w:tr>
      <w:tr w:rsidR="00502D59" w:rsidRPr="00087163" w14:paraId="0CB51735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CFC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lastRenderedPageBreak/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C89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间断不得超过一次；动作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标准，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502D59" w:rsidRPr="00087163" w14:paraId="2ECB5305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04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B0C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准确地把握音乐节奏；完成规定之舞蹈组合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间断不得超过两次；动作尚且协调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502D59" w:rsidRPr="00087163" w14:paraId="5F62CE4C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3BA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967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基本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能够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把握音乐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的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间断不得超过四次；动作尚且协调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502D59" w:rsidRPr="00087163" w14:paraId="7AA667B2" w14:textId="77777777" w:rsidTr="00B711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731" w14:textId="77777777" w:rsidR="00502D59" w:rsidRPr="00502D59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DFC" w14:textId="77777777" w:rsidR="00502D59" w:rsidRPr="00B35D2D" w:rsidRDefault="00502D59" w:rsidP="00502D59">
            <w:pPr>
              <w:spacing w:line="300" w:lineRule="auto"/>
              <w:jc w:val="center"/>
              <w:rPr>
                <w:rFonts w:ascii="宋体" w:hAnsi="宋体"/>
                <w:bCs/>
                <w:w w:val="98"/>
                <w:sz w:val="20"/>
                <w:szCs w:val="21"/>
              </w:rPr>
            </w:pP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不能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够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配合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音乐进行舞蹈动作的展示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；动作不具</w:t>
            </w:r>
            <w:r w:rsidRPr="00B35D2D">
              <w:rPr>
                <w:rFonts w:ascii="宋体" w:hAnsi="宋体"/>
                <w:bCs/>
                <w:w w:val="98"/>
                <w:sz w:val="20"/>
                <w:szCs w:val="21"/>
              </w:rPr>
              <w:t>标准性；</w:t>
            </w:r>
            <w:r w:rsidRPr="00B35D2D">
              <w:rPr>
                <w:rFonts w:ascii="宋体" w:hAnsi="宋体" w:hint="eastAsia"/>
                <w:bCs/>
                <w:w w:val="98"/>
                <w:sz w:val="20"/>
                <w:szCs w:val="21"/>
              </w:rPr>
              <w:t>完成舞蹈组合时断时续。</w:t>
            </w:r>
          </w:p>
        </w:tc>
      </w:tr>
    </w:tbl>
    <w:p w14:paraId="5CE51EFC" w14:textId="1BA647AF" w:rsidR="00252334" w:rsidRPr="00252334" w:rsidRDefault="00252334" w:rsidP="00B35D2D">
      <w:pPr>
        <w:spacing w:beforeLines="50" w:before="156" w:line="340" w:lineRule="exact"/>
        <w:rPr>
          <w:rFonts w:ascii="宋体" w:hAnsi="宋体"/>
          <w:sz w:val="20"/>
          <w:lang w:val="zh-TW"/>
        </w:rPr>
      </w:pPr>
      <w:r w:rsidRPr="00252334">
        <w:rPr>
          <w:rFonts w:ascii="宋体" w:hAnsi="宋体" w:hint="eastAsia"/>
          <w:b/>
          <w:sz w:val="20"/>
        </w:rPr>
        <w:t>（二）“</w:t>
      </w:r>
      <w:r w:rsidRPr="00252334">
        <w:rPr>
          <w:rFonts w:ascii="宋体" w:hAnsi="宋体"/>
          <w:b/>
          <w:sz w:val="20"/>
        </w:rPr>
        <w:t>X</w:t>
      </w:r>
      <w:r w:rsidR="001310AC">
        <w:rPr>
          <w:rFonts w:ascii="宋体" w:hAnsi="宋体" w:hint="eastAsia"/>
          <w:b/>
          <w:sz w:val="20"/>
        </w:rPr>
        <w:t>1</w:t>
      </w:r>
      <w:r w:rsidRPr="00252334">
        <w:rPr>
          <w:rFonts w:ascii="宋体" w:hAnsi="宋体" w:hint="eastAsia"/>
          <w:b/>
          <w:sz w:val="20"/>
        </w:rPr>
        <w:t>”的评价方式：</w:t>
      </w:r>
      <w:r w:rsidRPr="00252334">
        <w:rPr>
          <w:rFonts w:ascii="宋体" w:hAnsi="宋体" w:hint="eastAsia"/>
          <w:sz w:val="20"/>
          <w:lang w:val="zh-TW"/>
        </w:rPr>
        <w:t>考勤、检查着装、课堂练习评价（满分</w:t>
      </w:r>
      <w:r w:rsidRPr="00252334">
        <w:rPr>
          <w:rFonts w:ascii="宋体" w:hAnsi="宋体"/>
          <w:sz w:val="20"/>
        </w:rPr>
        <w:t>100</w:t>
      </w:r>
      <w:r w:rsidRPr="00252334">
        <w:rPr>
          <w:rFonts w:ascii="宋体" w:hAnsi="宋体" w:hint="eastAsia"/>
          <w:sz w:val="20"/>
          <w:lang w:val="zh-TW"/>
        </w:rPr>
        <w:t>分）</w:t>
      </w:r>
    </w:p>
    <w:p w14:paraId="5CE2852F" w14:textId="77777777" w:rsidR="00252334" w:rsidRPr="00252334" w:rsidRDefault="00252334" w:rsidP="00252334">
      <w:pPr>
        <w:spacing w:line="340" w:lineRule="exact"/>
        <w:rPr>
          <w:rFonts w:ascii="宋体" w:hAnsi="宋体"/>
          <w:b/>
          <w:bCs/>
          <w:sz w:val="20"/>
        </w:rPr>
      </w:pPr>
      <w:r w:rsidRPr="00252334">
        <w:rPr>
          <w:rFonts w:ascii="宋体" w:hAnsi="宋体" w:cs="宋体"/>
          <w:sz w:val="20"/>
        </w:rPr>
        <w:t xml:space="preserve"> </w:t>
      </w:r>
      <w:r w:rsidRPr="00252334">
        <w:rPr>
          <w:rFonts w:ascii="宋体" w:hAnsi="宋体"/>
          <w:sz w:val="20"/>
        </w:rPr>
        <w:t xml:space="preserve">  </w:t>
      </w:r>
      <w:r w:rsidRPr="00252334">
        <w:rPr>
          <w:rFonts w:ascii="宋体" w:hAnsi="宋体" w:hint="eastAsia"/>
          <w:sz w:val="20"/>
          <w:lang w:val="zh-TW"/>
        </w:rPr>
        <w:t>每学期要求参与</w:t>
      </w:r>
      <w:r w:rsidRPr="00252334">
        <w:rPr>
          <w:rFonts w:ascii="宋体" w:hAnsi="宋体"/>
          <w:sz w:val="20"/>
          <w:lang w:val="zh-TW"/>
        </w:rPr>
        <w:t>16</w:t>
      </w:r>
      <w:r w:rsidRPr="00252334">
        <w:rPr>
          <w:rFonts w:ascii="宋体" w:hAnsi="宋体" w:hint="eastAsia"/>
          <w:sz w:val="20"/>
          <w:lang w:val="zh-TW"/>
        </w:rPr>
        <w:t>次课堂学习，每次课进行考勤，迟到一次扣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分，早退一次扣</w:t>
      </w:r>
      <w:r w:rsidRPr="00252334">
        <w:rPr>
          <w:rFonts w:ascii="宋体" w:hAnsi="宋体"/>
          <w:sz w:val="20"/>
        </w:rPr>
        <w:t>10</w:t>
      </w:r>
      <w:r w:rsidRPr="00252334">
        <w:rPr>
          <w:rFonts w:ascii="宋体" w:hAnsi="宋体" w:hint="eastAsia"/>
          <w:sz w:val="20"/>
          <w:lang w:val="zh-TW"/>
        </w:rPr>
        <w:t>分，旷课一次扣</w:t>
      </w:r>
      <w:r w:rsidRPr="00252334">
        <w:rPr>
          <w:rFonts w:ascii="宋体" w:hAnsi="宋体"/>
          <w:sz w:val="20"/>
        </w:rPr>
        <w:t>15</w:t>
      </w:r>
      <w:r w:rsidRPr="00252334">
        <w:rPr>
          <w:rFonts w:ascii="宋体" w:hAnsi="宋体" w:hint="eastAsia"/>
          <w:sz w:val="20"/>
          <w:lang w:val="zh-TW"/>
        </w:rPr>
        <w:t>分；上课玩手机每次扣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分；未按要求穿着</w:t>
      </w:r>
      <w:r w:rsidR="00502D59">
        <w:rPr>
          <w:rFonts w:ascii="宋体" w:hAnsi="宋体" w:hint="eastAsia"/>
          <w:sz w:val="20"/>
          <w:lang w:val="zh-TW"/>
        </w:rPr>
        <w:t>服装</w:t>
      </w:r>
      <w:r w:rsidRPr="00252334">
        <w:rPr>
          <w:rFonts w:ascii="宋体" w:hAnsi="宋体" w:hint="eastAsia"/>
          <w:sz w:val="20"/>
          <w:lang w:val="zh-TW"/>
        </w:rPr>
        <w:t>上课每次扣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 w:hint="eastAsia"/>
          <w:sz w:val="20"/>
          <w:lang w:val="zh-TW"/>
        </w:rPr>
        <w:t>分；未按规定完成练习扣</w:t>
      </w:r>
      <w:r w:rsidRPr="00252334">
        <w:rPr>
          <w:rFonts w:ascii="宋体" w:hAnsi="宋体"/>
          <w:sz w:val="20"/>
        </w:rPr>
        <w:t>5</w:t>
      </w:r>
      <w:r w:rsidRPr="00252334">
        <w:rPr>
          <w:rFonts w:ascii="宋体" w:hAnsi="宋体"/>
          <w:sz w:val="20"/>
          <w:lang w:val="zh-TW"/>
        </w:rPr>
        <w:t>-</w:t>
      </w:r>
      <w:r w:rsidRPr="00252334">
        <w:rPr>
          <w:rFonts w:ascii="宋体" w:hAnsi="宋体"/>
          <w:sz w:val="20"/>
        </w:rPr>
        <w:t>15</w:t>
      </w:r>
      <w:r w:rsidRPr="00252334">
        <w:rPr>
          <w:rFonts w:ascii="宋体" w:hAnsi="宋体" w:hint="eastAsia"/>
          <w:sz w:val="20"/>
          <w:lang w:val="zh-TW"/>
        </w:rPr>
        <w:t>分。凡一学期累计缺课（包括病假、事假、公假等）达到</w:t>
      </w:r>
      <w:r w:rsidRPr="00252334">
        <w:rPr>
          <w:rFonts w:ascii="宋体" w:hAnsi="宋体"/>
          <w:sz w:val="20"/>
          <w:lang w:val="zh-TW"/>
        </w:rPr>
        <w:t>1/3(6</w:t>
      </w:r>
      <w:r w:rsidRPr="00252334">
        <w:rPr>
          <w:rFonts w:ascii="宋体" w:hAnsi="宋体" w:hint="eastAsia"/>
          <w:sz w:val="20"/>
          <w:lang w:val="zh-TW"/>
        </w:rPr>
        <w:t>次</w:t>
      </w:r>
      <w:r w:rsidRPr="00252334">
        <w:rPr>
          <w:rFonts w:ascii="宋体" w:hAnsi="宋体"/>
          <w:sz w:val="20"/>
          <w:lang w:val="zh-TW"/>
        </w:rPr>
        <w:t>)</w:t>
      </w:r>
      <w:r w:rsidRPr="00252334">
        <w:rPr>
          <w:rFonts w:ascii="宋体" w:hAnsi="宋体" w:hint="eastAsia"/>
          <w:sz w:val="20"/>
          <w:lang w:val="zh-TW"/>
        </w:rPr>
        <w:t>及以上，总成绩“</w:t>
      </w:r>
      <w:r w:rsidRPr="00252334">
        <w:rPr>
          <w:rFonts w:ascii="宋体" w:hAnsi="宋体"/>
          <w:sz w:val="20"/>
          <w:lang w:val="zh-TW"/>
        </w:rPr>
        <w:t>0</w:t>
      </w:r>
      <w:r w:rsidRPr="00252334">
        <w:rPr>
          <w:rFonts w:ascii="宋体" w:hAnsi="宋体" w:hint="eastAsia"/>
          <w:sz w:val="20"/>
          <w:lang w:val="zh-TW"/>
        </w:rPr>
        <w:t>”分，不予安排补考，做重修处理。</w:t>
      </w:r>
      <w:r w:rsidRPr="00252334">
        <w:rPr>
          <w:rFonts w:ascii="宋体" w:hAnsi="宋体" w:hint="eastAsia"/>
          <w:b/>
          <w:bCs/>
          <w:sz w:val="20"/>
        </w:rPr>
        <w:t xml:space="preserve">  </w:t>
      </w:r>
    </w:p>
    <w:p w14:paraId="791C3B88" w14:textId="32F47E64" w:rsidR="001B25D5" w:rsidRPr="001B25D5" w:rsidRDefault="00252334" w:rsidP="00B35D2D">
      <w:pPr>
        <w:spacing w:beforeLines="50" w:before="156" w:line="340" w:lineRule="exact"/>
        <w:rPr>
          <w:rFonts w:ascii="宋体" w:hAnsi="宋体"/>
          <w:b/>
          <w:bCs/>
          <w:sz w:val="20"/>
        </w:rPr>
      </w:pPr>
      <w:r w:rsidRPr="00252334">
        <w:rPr>
          <w:rFonts w:ascii="宋体" w:hAnsi="宋体" w:hint="eastAsia"/>
          <w:b/>
          <w:bCs/>
          <w:sz w:val="20"/>
        </w:rPr>
        <w:t>（三）“X</w:t>
      </w:r>
      <w:r w:rsidR="001310AC">
        <w:rPr>
          <w:rFonts w:ascii="宋体" w:hAnsi="宋体" w:hint="eastAsia"/>
          <w:b/>
          <w:bCs/>
          <w:sz w:val="20"/>
        </w:rPr>
        <w:t>2</w:t>
      </w:r>
      <w:r w:rsidRPr="00252334">
        <w:rPr>
          <w:rFonts w:ascii="宋体" w:hAnsi="宋体" w:hint="eastAsia"/>
          <w:b/>
          <w:bCs/>
          <w:sz w:val="20"/>
        </w:rPr>
        <w:t>”</w:t>
      </w:r>
      <w:r w:rsidRPr="00252334">
        <w:rPr>
          <w:rFonts w:ascii="宋体" w:hAnsi="宋体" w:hint="eastAsia"/>
          <w:b/>
          <w:sz w:val="20"/>
          <w:szCs w:val="24"/>
        </w:rPr>
        <w:t xml:space="preserve"> 的评价方式：</w:t>
      </w:r>
      <w:r w:rsidR="00502D59" w:rsidRPr="001B25D5">
        <w:rPr>
          <w:rFonts w:ascii="宋体" w:hAnsi="宋体" w:hint="eastAsia"/>
          <w:sz w:val="20"/>
          <w:lang w:val="zh-TW"/>
        </w:rPr>
        <w:t>课堂展示</w:t>
      </w:r>
      <w:r w:rsidR="001B25D5" w:rsidRPr="001B25D5">
        <w:rPr>
          <w:rFonts w:ascii="宋体" w:hAnsi="宋体" w:hint="eastAsia"/>
          <w:sz w:val="20"/>
          <w:lang w:val="zh-TW"/>
        </w:rPr>
        <w:t>评价</w:t>
      </w:r>
      <w:r w:rsidR="00CF155A">
        <w:rPr>
          <w:rFonts w:ascii="宋体" w:hAnsi="宋体" w:hint="eastAsia"/>
          <w:sz w:val="20"/>
          <w:lang w:val="zh-TW"/>
        </w:rPr>
        <w:t>——</w:t>
      </w:r>
      <w:r w:rsidR="00502D59" w:rsidRPr="00132D00">
        <w:rPr>
          <w:rFonts w:ascii="宋体" w:hAnsi="宋体"/>
          <w:sz w:val="20"/>
          <w:lang w:val="zh-TW"/>
        </w:rPr>
        <w:t>《舞蹈艺术的风格与形式》</w:t>
      </w:r>
      <w:r w:rsidR="00502D59">
        <w:rPr>
          <w:rFonts w:ascii="宋体" w:hAnsi="宋体" w:hint="eastAsia"/>
          <w:sz w:val="20"/>
          <w:lang w:val="zh-TW"/>
        </w:rPr>
        <w:t>分组交流</w:t>
      </w:r>
      <w:r w:rsidR="001B25D5">
        <w:rPr>
          <w:rFonts w:ascii="宋体" w:hAnsi="宋体" w:hint="eastAsia"/>
          <w:sz w:val="20"/>
          <w:lang w:val="zh-TW"/>
        </w:rPr>
        <w:t>）</w:t>
      </w:r>
      <w:r w:rsidRPr="00252334">
        <w:rPr>
          <w:rFonts w:hint="eastAsia"/>
          <w:sz w:val="20"/>
          <w:szCs w:val="22"/>
          <w:lang w:val="zh-TW"/>
        </w:rPr>
        <w:t>（满分</w:t>
      </w:r>
      <w:r w:rsidRPr="00252334">
        <w:rPr>
          <w:sz w:val="20"/>
          <w:szCs w:val="22"/>
        </w:rPr>
        <w:t>100</w:t>
      </w:r>
      <w:r w:rsidRPr="00252334">
        <w:rPr>
          <w:rFonts w:hint="eastAsia"/>
          <w:sz w:val="20"/>
          <w:szCs w:val="22"/>
          <w:lang w:val="zh-TW"/>
        </w:rPr>
        <w:t>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</w:tblGrid>
      <w:tr w:rsidR="001B25D5" w:rsidRPr="00CD0027" w14:paraId="1D157840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9FB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979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1B25D5" w:rsidRPr="00087163" w14:paraId="7BA98F0C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FB4D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0D2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全体小组成员共同参与，舞蹈风格与形式阐述准确，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介绍详细，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有配乐展示</w:t>
            </w:r>
          </w:p>
        </w:tc>
      </w:tr>
      <w:tr w:rsidR="001B25D5" w:rsidRPr="00087163" w14:paraId="26337647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BBD1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F87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，介绍详细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，有展示</w:t>
            </w:r>
          </w:p>
        </w:tc>
      </w:tr>
      <w:tr w:rsidR="001B25D5" w:rsidRPr="00087163" w14:paraId="678FD35D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392B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303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全体小组成员共同参与，舞蹈风格与形式阐述准确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，介绍详细</w:t>
            </w:r>
          </w:p>
        </w:tc>
      </w:tr>
      <w:tr w:rsidR="001B25D5" w:rsidRPr="00087163" w14:paraId="67E6F2E8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7892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E16" w14:textId="77777777" w:rsidR="001B25D5" w:rsidRPr="00502D59" w:rsidRDefault="001B25D5" w:rsidP="00CF155A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部分小组成员参与，舞蹈风格与形式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1"/>
              </w:rPr>
              <w:t>阐述较</w:t>
            </w:r>
            <w:proofErr w:type="gramEnd"/>
            <w:r>
              <w:rPr>
                <w:rFonts w:ascii="宋体" w:hAnsi="宋体" w:hint="eastAsia"/>
                <w:bCs/>
                <w:sz w:val="20"/>
                <w:szCs w:val="21"/>
              </w:rPr>
              <w:t>准确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，</w:t>
            </w:r>
            <w:proofErr w:type="gramStart"/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介绍较</w:t>
            </w:r>
            <w:proofErr w:type="gramEnd"/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详细</w:t>
            </w:r>
          </w:p>
        </w:tc>
      </w:tr>
      <w:tr w:rsidR="001B25D5" w:rsidRPr="00087163" w14:paraId="5DCD6D36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A438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E70" w14:textId="77777777" w:rsidR="001B25D5" w:rsidRPr="00502D59" w:rsidRDefault="001B25D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小组成员参与度低，舞蹈风格与形式的</w:t>
            </w:r>
            <w:r w:rsidR="00CF155A">
              <w:rPr>
                <w:rFonts w:ascii="宋体" w:hAnsi="宋体" w:hint="eastAsia"/>
                <w:bCs/>
                <w:sz w:val="20"/>
                <w:szCs w:val="21"/>
              </w:rPr>
              <w:t>阐述不全面</w:t>
            </w:r>
          </w:p>
        </w:tc>
      </w:tr>
    </w:tbl>
    <w:p w14:paraId="2CE3983F" w14:textId="77777777" w:rsidR="00252334" w:rsidRPr="00252334" w:rsidRDefault="00252334" w:rsidP="00252334">
      <w:pPr>
        <w:spacing w:line="340" w:lineRule="exact"/>
        <w:rPr>
          <w:rFonts w:ascii="宋体" w:hAnsi="宋体" w:cs="宋体"/>
          <w:sz w:val="20"/>
          <w:lang w:val="zh-TW"/>
        </w:rPr>
      </w:pPr>
      <w:r w:rsidRPr="00252334">
        <w:rPr>
          <w:rFonts w:ascii="宋体" w:hAnsi="宋体" w:cs="宋体" w:hint="eastAsia"/>
          <w:sz w:val="20"/>
          <w:lang w:val="zh-TW"/>
        </w:rPr>
        <w:t xml:space="preserve"> </w:t>
      </w:r>
    </w:p>
    <w:p w14:paraId="32546462" w14:textId="1B52AAE6" w:rsidR="00252334" w:rsidRDefault="00252334" w:rsidP="00B35D2D">
      <w:pPr>
        <w:spacing w:beforeLines="50" w:before="156" w:line="340" w:lineRule="exact"/>
        <w:rPr>
          <w:rFonts w:ascii="宋体"/>
          <w:bCs/>
          <w:color w:val="000000"/>
          <w:sz w:val="20"/>
        </w:rPr>
      </w:pPr>
      <w:r w:rsidRPr="00252334">
        <w:rPr>
          <w:rFonts w:ascii="宋体" w:hAnsi="宋体" w:hint="eastAsia"/>
          <w:b/>
          <w:bCs/>
          <w:sz w:val="20"/>
        </w:rPr>
        <w:t>（四）</w:t>
      </w:r>
      <w:r w:rsidRPr="00252334">
        <w:rPr>
          <w:rFonts w:ascii="宋体" w:hAnsi="宋体" w:hint="eastAsia"/>
          <w:b/>
          <w:bCs/>
          <w:sz w:val="20"/>
          <w:szCs w:val="21"/>
        </w:rPr>
        <w:t>“X</w:t>
      </w:r>
      <w:r w:rsidR="001310AC">
        <w:rPr>
          <w:rFonts w:ascii="宋体" w:hAnsi="宋体" w:hint="eastAsia"/>
          <w:b/>
          <w:bCs/>
          <w:sz w:val="20"/>
          <w:szCs w:val="21"/>
        </w:rPr>
        <w:t>3</w:t>
      </w:r>
      <w:r w:rsidRPr="00252334">
        <w:rPr>
          <w:rFonts w:ascii="宋体" w:hAnsi="宋体" w:hint="eastAsia"/>
          <w:b/>
          <w:bCs/>
          <w:sz w:val="20"/>
          <w:szCs w:val="21"/>
        </w:rPr>
        <w:t>”的评价方式</w:t>
      </w:r>
      <w:r w:rsidRPr="00252334">
        <w:rPr>
          <w:rFonts w:ascii="宋体" w:hAnsi="宋体" w:hint="eastAsia"/>
          <w:sz w:val="20"/>
          <w:szCs w:val="21"/>
        </w:rPr>
        <w:t>：</w:t>
      </w:r>
      <w:r w:rsidR="00CF155A">
        <w:rPr>
          <w:rFonts w:ascii="宋体" w:hAnsi="宋体" w:hint="eastAsia"/>
          <w:sz w:val="20"/>
          <w:szCs w:val="21"/>
        </w:rPr>
        <w:t>课堂展示——</w:t>
      </w:r>
      <w:r w:rsidR="00CF155A">
        <w:rPr>
          <w:rFonts w:ascii="宋体" w:hint="eastAsia"/>
          <w:bCs/>
          <w:color w:val="000000"/>
          <w:sz w:val="20"/>
          <w:szCs w:val="24"/>
        </w:rPr>
        <w:t>形体舞蹈基本功</w:t>
      </w:r>
      <w:r w:rsidR="00173915">
        <w:rPr>
          <w:rFonts w:ascii="宋体" w:hint="eastAsia"/>
          <w:bCs/>
          <w:color w:val="000000"/>
          <w:sz w:val="20"/>
          <w:szCs w:val="24"/>
        </w:rPr>
        <w:t>展示</w:t>
      </w:r>
      <w:r w:rsidRPr="00252334">
        <w:rPr>
          <w:rFonts w:ascii="宋体" w:hint="eastAsia"/>
          <w:bCs/>
          <w:color w:val="000000"/>
          <w:sz w:val="20"/>
        </w:rPr>
        <w:t>（满分100分）</w:t>
      </w:r>
    </w:p>
    <w:p w14:paraId="6A9BBF9E" w14:textId="77777777" w:rsidR="00173915" w:rsidRDefault="00173915" w:rsidP="00B35D2D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  <w:r>
        <w:rPr>
          <w:rFonts w:ascii="宋体" w:hint="eastAsia"/>
          <w:bCs/>
          <w:color w:val="000000"/>
          <w:sz w:val="20"/>
        </w:rPr>
        <w:t>考核方式：随机抽取考核内容（地面基础训练动作或芭蕾舞把</w:t>
      </w:r>
      <w:proofErr w:type="gramStart"/>
      <w:r>
        <w:rPr>
          <w:rFonts w:ascii="宋体" w:hint="eastAsia"/>
          <w:bCs/>
          <w:color w:val="000000"/>
          <w:sz w:val="20"/>
        </w:rPr>
        <w:t>杆训练</w:t>
      </w:r>
      <w:proofErr w:type="gramEnd"/>
      <w:r>
        <w:rPr>
          <w:rFonts w:ascii="宋体" w:hint="eastAsia"/>
          <w:bCs/>
          <w:color w:val="000000"/>
          <w:sz w:val="20"/>
        </w:rPr>
        <w:t>动作），单独完成展示。</w:t>
      </w:r>
    </w:p>
    <w:p w14:paraId="7412FD31" w14:textId="77777777" w:rsidR="00173915" w:rsidRPr="00173915" w:rsidRDefault="00173915" w:rsidP="00B35D2D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946"/>
      </w:tblGrid>
      <w:tr w:rsidR="00173915" w:rsidRPr="00CD0027" w14:paraId="104099F7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71E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62E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173915" w:rsidRPr="00087163" w14:paraId="57D136A6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57BF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90~100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B02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，且动作协调、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标准、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135D178E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5FF1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80~89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47AA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标准，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173915" w:rsidRPr="00087163" w14:paraId="24FBE99B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7168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70~79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648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5BF216F2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3CA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60~69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D56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熟练地完成规定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；动作尚且协调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和标准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173915" w:rsidRPr="00087163" w14:paraId="14C01921" w14:textId="77777777" w:rsidTr="002C00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F6C" w14:textId="77777777" w:rsidR="00173915" w:rsidRPr="00502D59" w:rsidRDefault="00173915" w:rsidP="002C0057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 w:rsidRPr="00502D59">
              <w:rPr>
                <w:rFonts w:ascii="宋体" w:hAnsi="宋体"/>
                <w:bCs/>
                <w:sz w:val="20"/>
                <w:szCs w:val="21"/>
              </w:rPr>
              <w:t>60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73" w14:textId="77777777" w:rsidR="00173915" w:rsidRPr="00502D59" w:rsidRDefault="00173915" w:rsidP="00173915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 w:rsidRPr="00502D59"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 w:rsidRPr="00502D59"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68DC5F60" w14:textId="5AD71290" w:rsidR="00252334" w:rsidRDefault="00FA5050">
      <w:r>
        <w:rPr>
          <w:rFonts w:hint="eastAsia"/>
        </w:rPr>
        <w:t>撰写人：</w:t>
      </w:r>
      <w:proofErr w:type="gramStart"/>
      <w:r>
        <w:rPr>
          <w:rFonts w:hint="eastAsia"/>
        </w:rPr>
        <w:t>李枚琳</w:t>
      </w:r>
      <w:proofErr w:type="gramEnd"/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  <w:noProof/>
        </w:rPr>
        <w:drawing>
          <wp:inline distT="0" distB="0" distL="0" distR="0" wp14:anchorId="4E8721C3" wp14:editId="312727CF">
            <wp:extent cx="1009650" cy="63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审核时间：</w:t>
      </w:r>
      <w:r>
        <w:rPr>
          <w:rFonts w:hint="eastAsia"/>
        </w:rPr>
        <w:t>2020-3-4</w:t>
      </w:r>
    </w:p>
    <w:p w14:paraId="2779A6DF" w14:textId="77777777" w:rsidR="00FA5050" w:rsidRDefault="00FA5050"/>
    <w:p w14:paraId="3A6E8BC6" w14:textId="77777777" w:rsidR="00252334" w:rsidRDefault="00252334"/>
    <w:sectPr w:rsidR="00252334" w:rsidSect="00F4413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1EBF" w14:textId="77777777" w:rsidR="00481FC4" w:rsidRDefault="00481FC4" w:rsidP="00F4413F">
      <w:r>
        <w:separator/>
      </w:r>
    </w:p>
  </w:endnote>
  <w:endnote w:type="continuationSeparator" w:id="0">
    <w:p w14:paraId="1C149E3A" w14:textId="77777777" w:rsidR="00481FC4" w:rsidRDefault="00481FC4" w:rsidP="00F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altName w:val="苹方-简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959471"/>
      <w:docPartObj>
        <w:docPartGallery w:val="Page Numbers (Bottom of Page)"/>
        <w:docPartUnique/>
      </w:docPartObj>
    </w:sdtPr>
    <w:sdtEndPr/>
    <w:sdtContent>
      <w:p w14:paraId="5AB83569" w14:textId="77777777" w:rsidR="008D479C" w:rsidRDefault="002E5835">
        <w:pPr>
          <w:pStyle w:val="a5"/>
          <w:jc w:val="center"/>
        </w:pPr>
        <w:r>
          <w:fldChar w:fldCharType="begin"/>
        </w:r>
        <w:r w:rsidR="008D479C">
          <w:instrText>PAGE   \* MERGEFORMAT</w:instrText>
        </w:r>
        <w:r>
          <w:fldChar w:fldCharType="separate"/>
        </w:r>
        <w:r w:rsidR="00EE48FC" w:rsidRPr="00EE48FC">
          <w:rPr>
            <w:noProof/>
            <w:lang w:val="zh-CN"/>
          </w:rPr>
          <w:t>5</w:t>
        </w:r>
        <w:r>
          <w:fldChar w:fldCharType="end"/>
        </w:r>
      </w:p>
    </w:sdtContent>
  </w:sdt>
  <w:p w14:paraId="67E5E238" w14:textId="77777777" w:rsidR="008D479C" w:rsidRDefault="008D47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7CEC" w14:textId="77777777" w:rsidR="00481FC4" w:rsidRDefault="00481FC4" w:rsidP="00F4413F">
      <w:r>
        <w:separator/>
      </w:r>
    </w:p>
  </w:footnote>
  <w:footnote w:type="continuationSeparator" w:id="0">
    <w:p w14:paraId="207FC167" w14:textId="77777777" w:rsidR="00481FC4" w:rsidRDefault="00481FC4" w:rsidP="00F4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7E9F" w14:textId="0D3A342E" w:rsidR="002907E0" w:rsidRDefault="001B6D64" w:rsidP="00446DE4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0A4D03" wp14:editId="68C30076">
              <wp:simplePos x="0" y="0"/>
              <wp:positionH relativeFrom="column">
                <wp:posOffset>-383931</wp:posOffset>
              </wp:positionH>
              <wp:positionV relativeFrom="paragraph">
                <wp:posOffset>21736</wp:posOffset>
              </wp:positionV>
              <wp:extent cx="2635250" cy="280670"/>
              <wp:effectExtent l="0" t="0" r="0" b="508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3947A7" w14:textId="77777777" w:rsidR="00DC40FD" w:rsidRPr="006346F7" w:rsidRDefault="00DC40FD" w:rsidP="006346F7">
                          <w:pPr>
                            <w:rPr>
                              <w:rFonts w:ascii="宋体" w:hAnsi="宋体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</w:pPr>
                          <w:r w:rsidRPr="006346F7">
                            <w:rPr>
                              <w:rFonts w:ascii="宋体" w:hAnsi="宋体" w:hint="eastAsia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 w:rsidRPr="006346F7">
                            <w:rPr>
                              <w:rFonts w:ascii="宋体" w:hAnsi="宋体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 w:rsidRPr="006346F7">
                            <w:rPr>
                              <w:rFonts w:ascii="宋体" w:hAnsi="宋体" w:hint="eastAsia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 w:rsidRPr="006346F7">
                            <w:rPr>
                              <w:rFonts w:ascii="宋体" w:hAnsi="宋体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 w:rsidRPr="006346F7">
                            <w:rPr>
                              <w:rFonts w:ascii="宋体" w:hAnsi="宋体" w:hint="eastAsia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33（A</w:t>
                          </w:r>
                          <w:r w:rsidRPr="006346F7">
                            <w:rPr>
                              <w:rFonts w:ascii="宋体" w:hAnsi="宋体"/>
                              <w:color w:val="000000" w:themeColor="text1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A4D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0.25pt;margin-top:1.7pt;width:207.5pt;height:2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" stroked="f" strokeweight=".5pt">
              <v:textbox>
                <w:txbxContent>
                  <w:p w14:paraId="4C3947A7" w14:textId="77777777" w:rsidR="00DC40FD" w:rsidRPr="006346F7" w:rsidRDefault="00DC40FD" w:rsidP="006346F7">
                    <w:pPr>
                      <w:rPr>
                        <w:rFonts w:ascii="宋体" w:hAnsi="宋体"/>
                        <w:color w:val="000000" w:themeColor="text1"/>
                        <w:spacing w:val="20"/>
                        <w:sz w:val="24"/>
                        <w:szCs w:val="24"/>
                      </w:rPr>
                    </w:pPr>
                    <w:r w:rsidRPr="006346F7">
                      <w:rPr>
                        <w:rFonts w:ascii="宋体" w:hAnsi="宋体" w:hint="eastAsia"/>
                        <w:color w:val="000000" w:themeColor="text1"/>
                        <w:spacing w:val="20"/>
                        <w:sz w:val="24"/>
                        <w:szCs w:val="24"/>
                      </w:rPr>
                      <w:t>SJQU-</w:t>
                    </w:r>
                    <w:r w:rsidRPr="006346F7">
                      <w:rPr>
                        <w:rFonts w:ascii="宋体" w:hAnsi="宋体"/>
                        <w:color w:val="000000" w:themeColor="text1"/>
                        <w:spacing w:val="20"/>
                        <w:sz w:val="24"/>
                        <w:szCs w:val="24"/>
                      </w:rPr>
                      <w:t>Q</w:t>
                    </w:r>
                    <w:r w:rsidRPr="006346F7">
                      <w:rPr>
                        <w:rFonts w:ascii="宋体" w:hAnsi="宋体" w:hint="eastAsia"/>
                        <w:color w:val="000000" w:themeColor="text1"/>
                        <w:spacing w:val="20"/>
                        <w:sz w:val="24"/>
                        <w:szCs w:val="24"/>
                      </w:rPr>
                      <w:t>R-JW-</w:t>
                    </w:r>
                    <w:r w:rsidRPr="006346F7">
                      <w:rPr>
                        <w:rFonts w:ascii="宋体" w:hAnsi="宋体"/>
                        <w:color w:val="000000" w:themeColor="text1"/>
                        <w:spacing w:val="20"/>
                        <w:sz w:val="24"/>
                        <w:szCs w:val="24"/>
                      </w:rPr>
                      <w:t>0</w:t>
                    </w:r>
                    <w:r w:rsidRPr="006346F7">
                      <w:rPr>
                        <w:rFonts w:ascii="宋体" w:hAnsi="宋体" w:hint="eastAsia"/>
                        <w:color w:val="000000" w:themeColor="text1"/>
                        <w:spacing w:val="20"/>
                        <w:sz w:val="24"/>
                        <w:szCs w:val="24"/>
                      </w:rPr>
                      <w:t>33（A</w:t>
                    </w:r>
                    <w:r w:rsidRPr="006346F7">
                      <w:rPr>
                        <w:rFonts w:ascii="宋体" w:hAnsi="宋体"/>
                        <w:color w:val="000000" w:themeColor="text1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468C9"/>
    <w:multiLevelType w:val="singleLevel"/>
    <w:tmpl w:val="821468C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0DA3B4E"/>
    <w:multiLevelType w:val="singleLevel"/>
    <w:tmpl w:val="90DA3B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singleLevel"/>
    <w:tmpl w:val="00000001"/>
    <w:lvl w:ilvl="0">
      <w:start w:val="5"/>
      <w:numFmt w:val="decimal"/>
      <w:suff w:val="nothing"/>
      <w:lvlText w:val="%1、"/>
      <w:lvlJc w:val="left"/>
    </w:lvl>
  </w:abstractNum>
  <w:abstractNum w:abstractNumId="3" w15:restartNumberingAfterBreak="0">
    <w:nsid w:val="00000002"/>
    <w:multiLevelType w:val="singleLevel"/>
    <w:tmpl w:val="00000002"/>
    <w:lvl w:ilvl="0">
      <w:start w:val="2"/>
      <w:numFmt w:val="decimal"/>
      <w:suff w:val="nothing"/>
      <w:lvlText w:val="%1、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7"/>
      <w:numFmt w:val="decimal"/>
      <w:suff w:val="nothing"/>
      <w:lvlText w:val="%1、"/>
      <w:lvlJc w:val="left"/>
    </w:lvl>
  </w:abstractNum>
  <w:abstractNum w:abstractNumId="5" w15:restartNumberingAfterBreak="0">
    <w:nsid w:val="0C9D2472"/>
    <w:multiLevelType w:val="hybridMultilevel"/>
    <w:tmpl w:val="4636E98E"/>
    <w:lvl w:ilvl="0" w:tplc="F39A22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6" w15:restartNumberingAfterBreak="0">
    <w:nsid w:val="1C494B47"/>
    <w:multiLevelType w:val="hybridMultilevel"/>
    <w:tmpl w:val="FD5C55E2"/>
    <w:lvl w:ilvl="0" w:tplc="9CD05A0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D91A28"/>
    <w:multiLevelType w:val="multilevel"/>
    <w:tmpl w:val="38D91A2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A40E78"/>
    <w:multiLevelType w:val="hybridMultilevel"/>
    <w:tmpl w:val="7F6CEC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485264"/>
    <w:multiLevelType w:val="hybridMultilevel"/>
    <w:tmpl w:val="F5BA64F6"/>
    <w:lvl w:ilvl="0" w:tplc="875684E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EE3C42"/>
    <w:multiLevelType w:val="hybridMultilevel"/>
    <w:tmpl w:val="8D8EE918"/>
    <w:lvl w:ilvl="0" w:tplc="511E46F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BB462E"/>
    <w:multiLevelType w:val="singleLevel"/>
    <w:tmpl w:val="58BB462E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2" w15:restartNumberingAfterBreak="0">
    <w:nsid w:val="59C499B0"/>
    <w:multiLevelType w:val="singleLevel"/>
    <w:tmpl w:val="59C499B0"/>
    <w:lvl w:ilvl="0">
      <w:start w:val="5"/>
      <w:numFmt w:val="chineseCounting"/>
      <w:suff w:val="nothing"/>
      <w:lvlText w:val="%1、"/>
      <w:lvlJc w:val="left"/>
    </w:lvl>
  </w:abstractNum>
  <w:abstractNum w:abstractNumId="13" w15:restartNumberingAfterBreak="0">
    <w:nsid w:val="5C420BD0"/>
    <w:multiLevelType w:val="multilevel"/>
    <w:tmpl w:val="5C420BD0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06B4079"/>
    <w:multiLevelType w:val="multilevel"/>
    <w:tmpl w:val="606B4079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4A8EDDA"/>
    <w:multiLevelType w:val="singleLevel"/>
    <w:tmpl w:val="64A8EDDA"/>
    <w:lvl w:ilvl="0">
      <w:start w:val="6"/>
      <w:numFmt w:val="decimal"/>
      <w:suff w:val="nothing"/>
      <w:lvlText w:val="%1、"/>
      <w:lvlJc w:val="left"/>
    </w:lvl>
  </w:abstractNum>
  <w:abstractNum w:abstractNumId="16" w15:restartNumberingAfterBreak="0">
    <w:nsid w:val="7CD13DC8"/>
    <w:multiLevelType w:val="hybridMultilevel"/>
    <w:tmpl w:val="B3B0D64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5"/>
  </w:num>
  <w:num w:numId="6">
    <w:abstractNumId w:val="0"/>
  </w:num>
  <w:num w:numId="7">
    <w:abstractNumId w:val="2"/>
    <w:lvlOverride w:ilvl="0">
      <w:startOverride w:val="2"/>
    </w:lvlOverride>
  </w:num>
  <w:num w:numId="8">
    <w:abstractNumId w:val="6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10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71"/>
    <w:rsid w:val="00074018"/>
    <w:rsid w:val="001310AC"/>
    <w:rsid w:val="00132D00"/>
    <w:rsid w:val="001341D7"/>
    <w:rsid w:val="00163B10"/>
    <w:rsid w:val="00173915"/>
    <w:rsid w:val="00194EAD"/>
    <w:rsid w:val="001A24F8"/>
    <w:rsid w:val="001B25D5"/>
    <w:rsid w:val="001B6D64"/>
    <w:rsid w:val="001C25A3"/>
    <w:rsid w:val="001E5F15"/>
    <w:rsid w:val="001F085C"/>
    <w:rsid w:val="001F2D39"/>
    <w:rsid w:val="0022519D"/>
    <w:rsid w:val="00252334"/>
    <w:rsid w:val="002907E0"/>
    <w:rsid w:val="002A3963"/>
    <w:rsid w:val="002C7B3D"/>
    <w:rsid w:val="002E5835"/>
    <w:rsid w:val="00301F61"/>
    <w:rsid w:val="003206D1"/>
    <w:rsid w:val="0032110E"/>
    <w:rsid w:val="003839B4"/>
    <w:rsid w:val="003D2032"/>
    <w:rsid w:val="0043342D"/>
    <w:rsid w:val="00446DE4"/>
    <w:rsid w:val="00453517"/>
    <w:rsid w:val="00481FC4"/>
    <w:rsid w:val="00482D01"/>
    <w:rsid w:val="004A64E5"/>
    <w:rsid w:val="004D7CDD"/>
    <w:rsid w:val="00502D59"/>
    <w:rsid w:val="00541BD0"/>
    <w:rsid w:val="00563589"/>
    <w:rsid w:val="006346F7"/>
    <w:rsid w:val="0064087B"/>
    <w:rsid w:val="007144A3"/>
    <w:rsid w:val="00735B10"/>
    <w:rsid w:val="00796617"/>
    <w:rsid w:val="007B6DAE"/>
    <w:rsid w:val="00806B34"/>
    <w:rsid w:val="008442EE"/>
    <w:rsid w:val="00863B4A"/>
    <w:rsid w:val="00865966"/>
    <w:rsid w:val="00882193"/>
    <w:rsid w:val="008A6DA0"/>
    <w:rsid w:val="008B055F"/>
    <w:rsid w:val="008D479C"/>
    <w:rsid w:val="00953EF7"/>
    <w:rsid w:val="00977BBB"/>
    <w:rsid w:val="009C1755"/>
    <w:rsid w:val="00A22A12"/>
    <w:rsid w:val="00A56FBF"/>
    <w:rsid w:val="00A6682D"/>
    <w:rsid w:val="00A77F18"/>
    <w:rsid w:val="00AA53B4"/>
    <w:rsid w:val="00AC4CFE"/>
    <w:rsid w:val="00AD10CD"/>
    <w:rsid w:val="00B031CE"/>
    <w:rsid w:val="00B35D2D"/>
    <w:rsid w:val="00B609A6"/>
    <w:rsid w:val="00B711F6"/>
    <w:rsid w:val="00B914A1"/>
    <w:rsid w:val="00BB194E"/>
    <w:rsid w:val="00BE5B3C"/>
    <w:rsid w:val="00C35421"/>
    <w:rsid w:val="00C53B0B"/>
    <w:rsid w:val="00C60B78"/>
    <w:rsid w:val="00C62D50"/>
    <w:rsid w:val="00C731AB"/>
    <w:rsid w:val="00C8466B"/>
    <w:rsid w:val="00CE2951"/>
    <w:rsid w:val="00CE2D0B"/>
    <w:rsid w:val="00CF155A"/>
    <w:rsid w:val="00CF2B82"/>
    <w:rsid w:val="00CF40B1"/>
    <w:rsid w:val="00D0541F"/>
    <w:rsid w:val="00D15A76"/>
    <w:rsid w:val="00D22E01"/>
    <w:rsid w:val="00D501D3"/>
    <w:rsid w:val="00D543DC"/>
    <w:rsid w:val="00D7554A"/>
    <w:rsid w:val="00D81BEF"/>
    <w:rsid w:val="00DC40FD"/>
    <w:rsid w:val="00E170F6"/>
    <w:rsid w:val="00E6635E"/>
    <w:rsid w:val="00E740A3"/>
    <w:rsid w:val="00E81C79"/>
    <w:rsid w:val="00EA4967"/>
    <w:rsid w:val="00EC7871"/>
    <w:rsid w:val="00EE48FC"/>
    <w:rsid w:val="00EE68E0"/>
    <w:rsid w:val="00F00A1B"/>
    <w:rsid w:val="00F335F1"/>
    <w:rsid w:val="00F35EA2"/>
    <w:rsid w:val="00F4413F"/>
    <w:rsid w:val="00F81522"/>
    <w:rsid w:val="00FA5050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C817E"/>
  <w15:docId w15:val="{520189C3-1158-492E-AD03-FCA1BD84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C7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1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13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nhideWhenUsed/>
    <w:qFormat/>
    <w:rsid w:val="00252334"/>
    <w:rPr>
      <w:color w:val="0000FF"/>
      <w:u w:val="single"/>
    </w:rPr>
  </w:style>
  <w:style w:type="paragraph" w:customStyle="1" w:styleId="A8">
    <w:name w:val="正文 A"/>
    <w:qFormat/>
    <w:rsid w:val="00252334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Hyperlink0">
    <w:name w:val="Hyperlink.0"/>
    <w:basedOn w:val="a9"/>
    <w:qFormat/>
    <w:rsid w:val="00252334"/>
    <w:rPr>
      <w:rFonts w:ascii="宋体" w:eastAsia="宋体" w:hAnsi="宋体" w:cs="宋体"/>
      <w:sz w:val="20"/>
      <w:szCs w:val="20"/>
      <w:lang w:val="zh-TW" w:eastAsia="zh-TW"/>
    </w:rPr>
  </w:style>
  <w:style w:type="character" w:customStyle="1" w:styleId="a9">
    <w:name w:val="无"/>
    <w:qFormat/>
    <w:rsid w:val="00252334"/>
  </w:style>
  <w:style w:type="paragraph" w:styleId="aa">
    <w:name w:val="List Paragraph"/>
    <w:basedOn w:val="a"/>
    <w:uiPriority w:val="99"/>
    <w:unhideWhenUsed/>
    <w:rsid w:val="00252334"/>
    <w:pPr>
      <w:ind w:firstLineChars="200" w:firstLine="420"/>
    </w:pPr>
    <w:rPr>
      <w:rFonts w:ascii="Calibri" w:hAnsi="Calibri"/>
      <w:szCs w:val="22"/>
    </w:rPr>
  </w:style>
  <w:style w:type="character" w:customStyle="1" w:styleId="15">
    <w:name w:val="15"/>
    <w:basedOn w:val="a0"/>
    <w:qFormat/>
    <w:rsid w:val="00252334"/>
    <w:rPr>
      <w:rFonts w:ascii="Times New Roman" w:hAnsi="Times New Roman" w:cs="Times New Roman" w:hint="default"/>
      <w:color w:val="0000FF"/>
      <w:u w:val="single"/>
    </w:rPr>
  </w:style>
  <w:style w:type="character" w:customStyle="1" w:styleId="16">
    <w:name w:val="16"/>
    <w:basedOn w:val="a0"/>
    <w:rsid w:val="00252334"/>
    <w:rPr>
      <w:rFonts w:ascii="Times New Roman" w:hAnsi="Times New Roman" w:cs="Times New Roman" w:hint="default"/>
      <w:color w:val="CC0000"/>
    </w:rPr>
  </w:style>
  <w:style w:type="character" w:customStyle="1" w:styleId="con">
    <w:name w:val="con"/>
    <w:basedOn w:val="a0"/>
    <w:qFormat/>
    <w:rsid w:val="00EA4967"/>
  </w:style>
  <w:style w:type="character" w:customStyle="1" w:styleId="10">
    <w:name w:val="标题 1 字符"/>
    <w:basedOn w:val="a0"/>
    <w:link w:val="1"/>
    <w:uiPriority w:val="9"/>
    <w:rsid w:val="002C7B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C7B3D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semiHidden/>
    <w:unhideWhenUsed/>
    <w:qFormat/>
    <w:rsid w:val="002C7B3D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2C7B3D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C7B3D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7B3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7B3D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qFormat/>
    <w:rsid w:val="00B609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qFormat/>
    <w:rsid w:val="00B609A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F5F4-9353-42A4-9387-D9AC02EE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 枚琳</cp:lastModifiedBy>
  <cp:revision>8</cp:revision>
  <cp:lastPrinted>2021-05-05T11:10:00Z</cp:lastPrinted>
  <dcterms:created xsi:type="dcterms:W3CDTF">2021-04-30T11:48:00Z</dcterms:created>
  <dcterms:modified xsi:type="dcterms:W3CDTF">2021-05-05T11:12:00Z</dcterms:modified>
</cp:coreProperties>
</file>